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25" w:rsidRPr="00F245A6" w:rsidRDefault="00B61625" w:rsidP="00C061C5">
      <w:pPr>
        <w:rPr>
          <w:rFonts w:ascii="Arial Nova Cond" w:hAnsi="Arial Nova Cond" w:cstheme="minorHAnsi"/>
          <w:b/>
          <w:sz w:val="24"/>
          <w:szCs w:val="24"/>
        </w:rPr>
      </w:pPr>
      <w:bookmarkStart w:id="0" w:name="_Hlk80348653"/>
      <w:r w:rsidRPr="00F245A6">
        <w:rPr>
          <w:rFonts w:ascii="Arial Nova Cond" w:hAnsi="Arial Nova Cond" w:cstheme="minorHAnsi"/>
          <w:b/>
          <w:sz w:val="24"/>
          <w:szCs w:val="24"/>
        </w:rPr>
        <w:t>MESTNA OBČINA MARIBOR</w:t>
      </w:r>
    </w:p>
    <w:p w:rsidR="008F1E98" w:rsidRPr="00F245A6" w:rsidRDefault="008F1E98" w:rsidP="00C061C5">
      <w:pPr>
        <w:rPr>
          <w:rFonts w:ascii="Arial Nova Cond" w:hAnsi="Arial Nova Cond" w:cstheme="minorHAnsi"/>
          <w:sz w:val="24"/>
          <w:szCs w:val="24"/>
        </w:rPr>
      </w:pPr>
      <w:r w:rsidRPr="00F245A6">
        <w:rPr>
          <w:rFonts w:ascii="Arial Nova Cond" w:hAnsi="Arial Nova Cond" w:cstheme="minorHAnsi"/>
          <w:sz w:val="24"/>
          <w:szCs w:val="24"/>
        </w:rPr>
        <w:t>UKPP, Sektor za urejanje prostora</w:t>
      </w:r>
    </w:p>
    <w:p w:rsidR="00B61625" w:rsidRPr="00F245A6" w:rsidRDefault="00B61625" w:rsidP="00C061C5">
      <w:pPr>
        <w:rPr>
          <w:rFonts w:ascii="Arial Nova Cond" w:hAnsi="Arial Nova Cond" w:cstheme="minorHAnsi"/>
          <w:szCs w:val="22"/>
        </w:rPr>
      </w:pPr>
      <w:r w:rsidRPr="00F245A6">
        <w:rPr>
          <w:rFonts w:ascii="Arial Nova Cond" w:hAnsi="Arial Nova Cond" w:cstheme="minorHAnsi"/>
          <w:szCs w:val="22"/>
        </w:rPr>
        <w:t>Ulica heroja Staneta 1,</w:t>
      </w:r>
    </w:p>
    <w:p w:rsidR="00B61625" w:rsidRPr="00F245A6" w:rsidRDefault="00B61625" w:rsidP="00C061C5">
      <w:pPr>
        <w:rPr>
          <w:rFonts w:ascii="Arial Nova Cond" w:hAnsi="Arial Nova Cond" w:cstheme="minorHAnsi"/>
          <w:szCs w:val="22"/>
        </w:rPr>
      </w:pPr>
      <w:r w:rsidRPr="00F245A6">
        <w:rPr>
          <w:rFonts w:ascii="Arial Nova Cond" w:hAnsi="Arial Nova Cond" w:cstheme="minorHAnsi"/>
          <w:szCs w:val="22"/>
        </w:rPr>
        <w:t>2000 Maribor</w:t>
      </w:r>
      <w:r w:rsidR="002F4E7E" w:rsidRPr="00F245A6">
        <w:rPr>
          <w:rFonts w:ascii="Arial Nova Cond" w:hAnsi="Arial Nova Cond" w:cstheme="minorHAnsi"/>
          <w:szCs w:val="22"/>
        </w:rPr>
        <w:t>, Slovenija</w:t>
      </w:r>
    </w:p>
    <w:p w:rsidR="00B61625" w:rsidRPr="00F245A6" w:rsidRDefault="00B61625" w:rsidP="00C061C5">
      <w:pPr>
        <w:rPr>
          <w:rFonts w:ascii="Arial Nova Cond" w:hAnsi="Arial Nova Cond" w:cstheme="minorHAnsi"/>
          <w:b/>
          <w:szCs w:val="22"/>
        </w:rPr>
      </w:pPr>
      <w:r w:rsidRPr="00F245A6">
        <w:rPr>
          <w:rFonts w:ascii="Arial Nova Cond" w:hAnsi="Arial Nova Cond" w:cstheme="minorHAnsi"/>
          <w:szCs w:val="22"/>
        </w:rPr>
        <w:t>(v nadaljevanju: naročnik</w:t>
      </w:r>
      <w:r w:rsidR="009321BB" w:rsidRPr="00F245A6">
        <w:rPr>
          <w:rFonts w:ascii="Arial Nova Cond" w:hAnsi="Arial Nova Cond" w:cstheme="minorHAnsi"/>
          <w:szCs w:val="22"/>
        </w:rPr>
        <w:t>, MOM</w:t>
      </w:r>
      <w:r w:rsidRPr="00F245A6">
        <w:rPr>
          <w:rFonts w:ascii="Arial Nova Cond" w:hAnsi="Arial Nova Cond" w:cstheme="minorHAnsi"/>
          <w:szCs w:val="22"/>
        </w:rPr>
        <w:t>)</w:t>
      </w:r>
    </w:p>
    <w:p w:rsidR="00B61625" w:rsidRPr="00F245A6" w:rsidRDefault="00B61625" w:rsidP="00C061C5">
      <w:pPr>
        <w:rPr>
          <w:rFonts w:ascii="Arial Nova Cond" w:hAnsi="Arial Nova Cond" w:cstheme="minorHAnsi"/>
          <w:szCs w:val="22"/>
        </w:rPr>
      </w:pPr>
    </w:p>
    <w:p w:rsidR="008F1E98" w:rsidRPr="00F245A6" w:rsidRDefault="008F1E98" w:rsidP="00C061C5">
      <w:pPr>
        <w:rPr>
          <w:rFonts w:ascii="Arial Nova Cond" w:hAnsi="Arial Nova Cond" w:cstheme="minorHAnsi"/>
          <w:szCs w:val="22"/>
        </w:rPr>
      </w:pPr>
    </w:p>
    <w:p w:rsidR="00D80734" w:rsidRPr="00F245A6" w:rsidRDefault="00D80734" w:rsidP="00C061C5">
      <w:pPr>
        <w:pStyle w:val="Noga"/>
        <w:tabs>
          <w:tab w:val="left" w:pos="708"/>
        </w:tabs>
        <w:rPr>
          <w:rFonts w:ascii="Arial Nova Cond" w:hAnsi="Arial Nova Cond" w:cstheme="minorHAnsi"/>
        </w:rPr>
      </w:pPr>
    </w:p>
    <w:p w:rsidR="009321BB" w:rsidRPr="00F245A6" w:rsidRDefault="009321BB" w:rsidP="00C061C5">
      <w:pPr>
        <w:pStyle w:val="Noga"/>
        <w:tabs>
          <w:tab w:val="left" w:pos="708"/>
        </w:tabs>
        <w:rPr>
          <w:rFonts w:ascii="Arial Nova Cond" w:hAnsi="Arial Nova Cond" w:cstheme="minorHAnsi"/>
        </w:rPr>
      </w:pPr>
    </w:p>
    <w:p w:rsidR="00D80734" w:rsidRPr="00F245A6" w:rsidRDefault="008F1E98" w:rsidP="00C061C5">
      <w:pPr>
        <w:pStyle w:val="Noga"/>
        <w:tabs>
          <w:tab w:val="left" w:pos="708"/>
        </w:tabs>
        <w:rPr>
          <w:rFonts w:ascii="Arial Nova Cond" w:hAnsi="Arial Nova Cond" w:cstheme="minorHAnsi"/>
          <w:caps/>
        </w:rPr>
      </w:pPr>
      <w:r w:rsidRPr="00F245A6">
        <w:rPr>
          <w:rFonts w:ascii="Arial Nova Cond" w:hAnsi="Arial Nova Cond" w:cstheme="minorHAnsi"/>
        </w:rPr>
        <w:t>r</w:t>
      </w:r>
      <w:r w:rsidR="00B61625" w:rsidRPr="00F245A6">
        <w:rPr>
          <w:rFonts w:ascii="Arial Nova Cond" w:hAnsi="Arial Nova Cond" w:cstheme="minorHAnsi"/>
        </w:rPr>
        <w:t>azpisuj</w:t>
      </w:r>
      <w:r w:rsidRPr="00F245A6">
        <w:rPr>
          <w:rFonts w:ascii="Arial Nova Cond" w:hAnsi="Arial Nova Cond" w:cstheme="minorHAnsi"/>
        </w:rPr>
        <w:t xml:space="preserve">e </w:t>
      </w:r>
      <w:r w:rsidR="00665274">
        <w:rPr>
          <w:rFonts w:ascii="Arial Nova Cond" w:hAnsi="Arial Nova Cond" w:cstheme="minorHAnsi"/>
        </w:rPr>
        <w:t>ARHITEKTURNI in KRAJINSKO-ARHITEKTURNI NATEČAJ *</w:t>
      </w:r>
    </w:p>
    <w:p w:rsidR="00B61625" w:rsidRPr="00F245A6" w:rsidRDefault="00B61625" w:rsidP="00C061C5">
      <w:pPr>
        <w:pStyle w:val="Noga"/>
        <w:tabs>
          <w:tab w:val="left" w:pos="708"/>
        </w:tabs>
        <w:rPr>
          <w:rFonts w:ascii="Arial Nova Cond" w:hAnsi="Arial Nova Cond" w:cstheme="minorHAnsi"/>
          <w:caps/>
        </w:rPr>
      </w:pPr>
    </w:p>
    <w:p w:rsidR="00D80734" w:rsidRDefault="00D80734" w:rsidP="00C061C5">
      <w:pPr>
        <w:rPr>
          <w:rFonts w:ascii="Arial Nova Cond" w:hAnsi="Arial Nova Cond" w:cstheme="minorHAnsi"/>
          <w:caps/>
          <w:szCs w:val="22"/>
        </w:rPr>
      </w:pPr>
    </w:p>
    <w:p w:rsidR="00D80734" w:rsidRDefault="00D80734" w:rsidP="00C061C5">
      <w:pPr>
        <w:rPr>
          <w:rFonts w:ascii="Arial Nova Cond" w:hAnsi="Arial Nova Cond" w:cstheme="minorHAnsi"/>
          <w:caps/>
          <w:szCs w:val="22"/>
        </w:rPr>
      </w:pPr>
    </w:p>
    <w:p w:rsidR="00B61625" w:rsidRPr="00F245A6" w:rsidRDefault="00665274" w:rsidP="00C061C5">
      <w:pPr>
        <w:rPr>
          <w:rFonts w:ascii="Arial Nova Cond" w:hAnsi="Arial Nova Cond" w:cstheme="minorHAnsi"/>
          <w:caps/>
          <w:szCs w:val="22"/>
        </w:rPr>
      </w:pPr>
      <w:r>
        <w:rPr>
          <w:rFonts w:ascii="Arial Nova Cond" w:hAnsi="Arial Nova Cond" w:cstheme="minorHAnsi"/>
          <w:caps/>
        </w:rPr>
        <w:t xml:space="preserve">ZA izbor </w:t>
      </w:r>
      <w:r w:rsidR="00D80734">
        <w:rPr>
          <w:rFonts w:ascii="Arial Nova Cond" w:hAnsi="Arial Nova Cond" w:cstheme="minorHAnsi"/>
          <w:caps/>
          <w:szCs w:val="22"/>
        </w:rPr>
        <w:t>STROKOVNO NAJPRIMERNEJŠE REŠIT</w:t>
      </w:r>
      <w:r w:rsidR="008F1E98" w:rsidRPr="00F245A6">
        <w:rPr>
          <w:rFonts w:ascii="Arial Nova Cond" w:hAnsi="Arial Nova Cond" w:cstheme="minorHAnsi"/>
          <w:caps/>
          <w:szCs w:val="22"/>
        </w:rPr>
        <w:t>V</w:t>
      </w:r>
      <w:r w:rsidR="00D80734">
        <w:rPr>
          <w:rFonts w:ascii="Arial Nova Cond" w:hAnsi="Arial Nova Cond" w:cstheme="minorHAnsi"/>
          <w:caps/>
          <w:szCs w:val="22"/>
        </w:rPr>
        <w:t>E</w:t>
      </w:r>
      <w:r w:rsidR="00B61625" w:rsidRPr="00F245A6">
        <w:rPr>
          <w:rFonts w:ascii="Arial Nova Cond" w:hAnsi="Arial Nova Cond" w:cstheme="minorHAnsi"/>
          <w:caps/>
          <w:szCs w:val="22"/>
        </w:rPr>
        <w:t xml:space="preserve"> ZA </w:t>
      </w:r>
    </w:p>
    <w:p w:rsidR="00B61625" w:rsidRPr="00F245A6" w:rsidRDefault="00B61625" w:rsidP="00C061C5">
      <w:pPr>
        <w:rPr>
          <w:rFonts w:ascii="Arial Nova Cond" w:hAnsi="Arial Nova Cond" w:cstheme="minorHAnsi"/>
          <w:caps/>
          <w:szCs w:val="22"/>
        </w:rPr>
      </w:pPr>
    </w:p>
    <w:p w:rsidR="00B61625" w:rsidRPr="00FD75D2" w:rsidRDefault="009321BB" w:rsidP="00C061C5">
      <w:pPr>
        <w:tabs>
          <w:tab w:val="left" w:pos="709"/>
        </w:tabs>
        <w:rPr>
          <w:rFonts w:ascii="Arial Nova Cond" w:hAnsi="Arial Nova Cond" w:cstheme="minorHAnsi"/>
          <w:sz w:val="24"/>
          <w:szCs w:val="24"/>
        </w:rPr>
      </w:pPr>
      <w:r w:rsidRPr="00F245A6">
        <w:rPr>
          <w:rFonts w:ascii="Arial Nova Cond" w:hAnsi="Arial Nova Cond" w:cstheme="minorHAnsi"/>
          <w:b/>
          <w:caps/>
          <w:sz w:val="28"/>
          <w:szCs w:val="28"/>
          <w:lang w:eastAsia="en-US"/>
        </w:rPr>
        <w:t>UREDITEV TRG</w:t>
      </w:r>
      <w:r w:rsidRPr="00F245A6">
        <w:rPr>
          <w:rFonts w:ascii="Arial Nova Cond" w:hAnsi="Arial Nova Cond" w:cstheme="minorHAnsi"/>
          <w:b/>
          <w:sz w:val="28"/>
          <w:szCs w:val="28"/>
          <w:lang w:eastAsia="en-US"/>
        </w:rPr>
        <w:t>-</w:t>
      </w:r>
      <w:r w:rsidRPr="0086101F">
        <w:rPr>
          <w:rFonts w:ascii="Arial Nova Cond" w:hAnsi="Arial Nova Cond" w:cstheme="minorHAnsi"/>
          <w:b/>
          <w:sz w:val="28"/>
          <w:szCs w:val="28"/>
          <w:lang w:eastAsia="en-US"/>
        </w:rPr>
        <w:t xml:space="preserve">a </w:t>
      </w:r>
      <w:r w:rsidR="0086101F" w:rsidRPr="0086101F">
        <w:rPr>
          <w:rFonts w:ascii="Arial Nova Cond" w:hAnsi="Arial Nova Cond" w:cstheme="minorHAnsi"/>
          <w:b/>
          <w:sz w:val="28"/>
          <w:szCs w:val="28"/>
          <w:lang w:eastAsia="en-US"/>
        </w:rPr>
        <w:t>V MALEČNIKU</w:t>
      </w:r>
      <w:r w:rsidR="0086101F">
        <w:rPr>
          <w:rFonts w:ascii="Arial Nova Cond" w:hAnsi="Arial Nova Cond" w:cstheme="minorHAnsi"/>
          <w:b/>
          <w:sz w:val="28"/>
          <w:szCs w:val="28"/>
          <w:lang w:eastAsia="en-US"/>
        </w:rPr>
        <w:t xml:space="preserve"> </w:t>
      </w:r>
      <w:r w:rsidR="00FD75D2" w:rsidRPr="00FD75D2">
        <w:rPr>
          <w:rFonts w:ascii="Arial Nova Cond" w:hAnsi="Arial Nova Cond" w:cstheme="minorHAnsi"/>
          <w:sz w:val="24"/>
          <w:szCs w:val="24"/>
          <w:lang w:eastAsia="en-US"/>
        </w:rPr>
        <w:t xml:space="preserve">(v </w:t>
      </w:r>
      <w:r w:rsidR="0086101F">
        <w:rPr>
          <w:rFonts w:ascii="Arial Nova Cond" w:hAnsi="Arial Nova Cond" w:cstheme="minorHAnsi"/>
          <w:sz w:val="24"/>
          <w:szCs w:val="24"/>
          <w:lang w:eastAsia="en-US"/>
        </w:rPr>
        <w:t xml:space="preserve">Mestni občini </w:t>
      </w:r>
      <w:r w:rsidR="00FD75D2" w:rsidRPr="00FD75D2">
        <w:rPr>
          <w:rFonts w:ascii="Arial Nova Cond" w:hAnsi="Arial Nova Cond" w:cstheme="minorHAnsi"/>
          <w:sz w:val="24"/>
          <w:szCs w:val="24"/>
          <w:lang w:eastAsia="en-US"/>
        </w:rPr>
        <w:t>Mariboru)</w:t>
      </w:r>
    </w:p>
    <w:bookmarkEnd w:id="0"/>
    <w:p w:rsidR="00B61625" w:rsidRPr="00F245A6" w:rsidRDefault="00B61625" w:rsidP="00C061C5">
      <w:pPr>
        <w:pStyle w:val="Noga"/>
        <w:tabs>
          <w:tab w:val="left" w:pos="708"/>
        </w:tabs>
        <w:rPr>
          <w:rFonts w:ascii="Arial Nova Cond" w:hAnsi="Arial Nova Cond" w:cstheme="minorHAnsi"/>
          <w:sz w:val="20"/>
        </w:rPr>
      </w:pPr>
    </w:p>
    <w:p w:rsidR="006D4152" w:rsidRPr="006D4152" w:rsidRDefault="0086101F" w:rsidP="006D4152">
      <w:pPr>
        <w:widowControl/>
        <w:suppressAutoHyphens w:val="0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  <w:lang w:eastAsia="sl-SI"/>
        </w:rPr>
      </w:pPr>
      <w:r w:rsidRPr="00CF4E06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5BCB11C" wp14:editId="32E32E27">
            <wp:extent cx="5106535" cy="4552950"/>
            <wp:effectExtent l="0" t="0" r="0" b="0"/>
            <wp:docPr id="1" name="Slika 1" descr="C:\Users\tkancler\Pictures\Screenshots\Posnetek zaslona (4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ancler\Pictures\Screenshots\Posnetek zaslona (409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7"/>
                    <a:stretch/>
                  </pic:blipFill>
                  <pic:spPr bwMode="auto">
                    <a:xfrm>
                      <a:off x="0" y="0"/>
                      <a:ext cx="5136762" cy="45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E98" w:rsidRDefault="008F1E98" w:rsidP="008F1E98">
      <w:pPr>
        <w:rPr>
          <w:rFonts w:ascii="Arial Nova Cond" w:hAnsi="Arial Nova Cond" w:cstheme="minorHAnsi"/>
          <w:szCs w:val="22"/>
        </w:rPr>
      </w:pPr>
    </w:p>
    <w:p w:rsidR="00F236F3" w:rsidRPr="00F245A6" w:rsidRDefault="00F236F3" w:rsidP="008F1E98">
      <w:pPr>
        <w:rPr>
          <w:rFonts w:ascii="Arial Nova Cond" w:hAnsi="Arial Nova Cond" w:cstheme="minorHAnsi"/>
          <w:szCs w:val="22"/>
        </w:rPr>
      </w:pPr>
    </w:p>
    <w:p w:rsidR="008F1E98" w:rsidRPr="00F245A6" w:rsidRDefault="006A17D3" w:rsidP="006A17D3">
      <w:pPr>
        <w:rPr>
          <w:rFonts w:ascii="Arial Nova Cond" w:hAnsi="Arial Nova Cond" w:cstheme="minorHAnsi"/>
          <w:i/>
          <w:sz w:val="20"/>
        </w:rPr>
      </w:pPr>
      <w:r w:rsidRPr="00F245A6">
        <w:rPr>
          <w:rFonts w:ascii="Arial Nova Cond" w:hAnsi="Arial Nova Cond" w:cstheme="minorHAnsi"/>
          <w:i/>
          <w:sz w:val="20"/>
        </w:rPr>
        <w:t xml:space="preserve">* </w:t>
      </w:r>
      <w:r w:rsidR="0057464C">
        <w:rPr>
          <w:rFonts w:ascii="Arial Nova Cond" w:hAnsi="Arial Nova Cond" w:cstheme="minorHAnsi"/>
          <w:i/>
          <w:sz w:val="20"/>
        </w:rPr>
        <w:t>natečaj</w:t>
      </w:r>
      <w:r w:rsidR="00B61625" w:rsidRPr="00F245A6">
        <w:rPr>
          <w:rFonts w:ascii="Arial Nova Cond" w:hAnsi="Arial Nova Cond" w:cstheme="minorHAnsi"/>
          <w:i/>
          <w:sz w:val="20"/>
        </w:rPr>
        <w:t>no doku</w:t>
      </w:r>
      <w:r w:rsidR="00B35B7F">
        <w:rPr>
          <w:rFonts w:ascii="Arial Nova Cond" w:hAnsi="Arial Nova Cond" w:cstheme="minorHAnsi"/>
          <w:i/>
          <w:sz w:val="20"/>
        </w:rPr>
        <w:t xml:space="preserve">mentacijo je pripravil naročnik, </w:t>
      </w:r>
      <w:r w:rsidR="008F1E98" w:rsidRPr="00F245A6">
        <w:rPr>
          <w:rFonts w:ascii="Arial Nova Cond" w:hAnsi="Arial Nova Cond" w:cstheme="minorHAnsi"/>
          <w:i/>
          <w:sz w:val="20"/>
        </w:rPr>
        <w:t>smiselno upoštevajoč Pravilnik o javnih natečajih za izbiro strokovno najprimernejših rešitev p</w:t>
      </w:r>
      <w:r w:rsidRPr="00F245A6">
        <w:rPr>
          <w:rFonts w:ascii="Arial Nova Cond" w:hAnsi="Arial Nova Cond" w:cstheme="minorHAnsi"/>
          <w:i/>
          <w:sz w:val="20"/>
        </w:rPr>
        <w:t xml:space="preserve">rostorskih ureditev in objektov. </w:t>
      </w:r>
      <w:r w:rsidR="00F236F3">
        <w:rPr>
          <w:rFonts w:ascii="Arial Nova Cond" w:hAnsi="Arial Nova Cond" w:cstheme="minorHAnsi"/>
          <w:i/>
          <w:sz w:val="20"/>
        </w:rPr>
        <w:t xml:space="preserve">V </w:t>
      </w:r>
      <w:r w:rsidRPr="00F245A6">
        <w:rPr>
          <w:rFonts w:ascii="Arial Nova Cond" w:hAnsi="Arial Nova Cond" w:cstheme="minorHAnsi"/>
          <w:i/>
          <w:sz w:val="20"/>
        </w:rPr>
        <w:t xml:space="preserve">nadaljevanju postopek opredeljujemo </w:t>
      </w:r>
      <w:r w:rsidRPr="00F245A6">
        <w:rPr>
          <w:rFonts w:ascii="Arial Nova Cond" w:hAnsi="Arial Nova Cond" w:cstheme="minorHAnsi"/>
          <w:i/>
          <w:sz w:val="20"/>
          <w:u w:val="single"/>
        </w:rPr>
        <w:t xml:space="preserve">kot </w:t>
      </w:r>
      <w:r w:rsidR="0022689F" w:rsidRPr="00F245A6">
        <w:rPr>
          <w:rFonts w:ascii="Arial Nova Cond" w:hAnsi="Arial Nova Cond" w:cstheme="minorHAnsi"/>
          <w:i/>
          <w:sz w:val="20"/>
          <w:u w:val="single"/>
        </w:rPr>
        <w:t>PROJEKTNI</w:t>
      </w:r>
      <w:r w:rsidR="00B35B7F">
        <w:rPr>
          <w:rFonts w:ascii="Arial Nova Cond" w:hAnsi="Arial Nova Cond" w:cstheme="minorHAnsi"/>
          <w:i/>
          <w:sz w:val="20"/>
          <w:u w:val="single"/>
        </w:rPr>
        <w:t xml:space="preserve"> </w:t>
      </w:r>
      <w:r w:rsidRPr="00F245A6">
        <w:rPr>
          <w:rFonts w:ascii="Arial Nova Cond" w:hAnsi="Arial Nova Cond" w:cstheme="minorHAnsi"/>
          <w:i/>
          <w:sz w:val="20"/>
          <w:u w:val="single"/>
        </w:rPr>
        <w:t>natečaj</w:t>
      </w:r>
      <w:r w:rsidRPr="00F245A6">
        <w:rPr>
          <w:rFonts w:ascii="Arial Nova Cond" w:hAnsi="Arial Nova Cond" w:cstheme="minorHAnsi"/>
          <w:i/>
          <w:sz w:val="20"/>
        </w:rPr>
        <w:t>;</w:t>
      </w:r>
    </w:p>
    <w:p w:rsidR="009321BB" w:rsidRPr="00F245A6" w:rsidRDefault="009321BB" w:rsidP="00C061C5">
      <w:pPr>
        <w:rPr>
          <w:rFonts w:ascii="Arial Nova Cond" w:hAnsi="Arial Nova Cond" w:cstheme="minorHAnsi"/>
          <w:szCs w:val="22"/>
        </w:rPr>
      </w:pPr>
    </w:p>
    <w:p w:rsidR="009321BB" w:rsidRPr="00F245A6" w:rsidRDefault="009321BB" w:rsidP="00C061C5">
      <w:pPr>
        <w:rPr>
          <w:rFonts w:ascii="Arial Nova Cond" w:hAnsi="Arial Nova Cond" w:cstheme="minorHAnsi"/>
          <w:szCs w:val="22"/>
        </w:rPr>
      </w:pPr>
    </w:p>
    <w:p w:rsidR="00B61625" w:rsidRPr="00F245A6" w:rsidRDefault="009321BB" w:rsidP="00C061C5">
      <w:pPr>
        <w:rPr>
          <w:rFonts w:ascii="Arial Nova Cond" w:hAnsi="Arial Nova Cond" w:cstheme="minorHAnsi"/>
          <w:szCs w:val="22"/>
        </w:rPr>
      </w:pPr>
      <w:r w:rsidRPr="00F245A6">
        <w:rPr>
          <w:rFonts w:ascii="Arial Nova Cond" w:hAnsi="Arial Nova Cond" w:cstheme="minorHAnsi"/>
          <w:szCs w:val="22"/>
        </w:rPr>
        <w:t>Maribor</w:t>
      </w:r>
      <w:r w:rsidR="00B61625" w:rsidRPr="00F245A6">
        <w:rPr>
          <w:rFonts w:ascii="Arial Nova Cond" w:hAnsi="Arial Nova Cond" w:cstheme="minorHAnsi"/>
          <w:szCs w:val="22"/>
        </w:rPr>
        <w:t xml:space="preserve">, </w:t>
      </w:r>
      <w:r w:rsidR="0057464C">
        <w:rPr>
          <w:rFonts w:ascii="Arial Nova Cond" w:hAnsi="Arial Nova Cond" w:cstheme="minorHAnsi"/>
          <w:szCs w:val="22"/>
        </w:rPr>
        <w:t>okto</w:t>
      </w:r>
      <w:r w:rsidR="001D605A">
        <w:rPr>
          <w:rFonts w:ascii="Arial Nova Cond" w:hAnsi="Arial Nova Cond" w:cstheme="minorHAnsi"/>
          <w:szCs w:val="22"/>
        </w:rPr>
        <w:t>ber</w:t>
      </w:r>
      <w:r w:rsidR="00B61625" w:rsidRPr="00F245A6">
        <w:rPr>
          <w:rFonts w:ascii="Arial Nova Cond" w:hAnsi="Arial Nova Cond" w:cstheme="minorHAnsi"/>
          <w:szCs w:val="22"/>
        </w:rPr>
        <w:t xml:space="preserve"> 20</w:t>
      </w:r>
      <w:r w:rsidR="008F1E98" w:rsidRPr="00F245A6">
        <w:rPr>
          <w:rFonts w:ascii="Arial Nova Cond" w:hAnsi="Arial Nova Cond" w:cstheme="minorHAnsi"/>
          <w:szCs w:val="22"/>
        </w:rPr>
        <w:t>25</w:t>
      </w:r>
    </w:p>
    <w:p w:rsidR="00B61625" w:rsidRPr="00F245A6" w:rsidRDefault="00B61625" w:rsidP="00C061C5">
      <w:pPr>
        <w:rPr>
          <w:rFonts w:ascii="Arial Nova Cond" w:hAnsi="Arial Nova Cond" w:cstheme="minorHAnsi"/>
          <w:b/>
          <w:sz w:val="24"/>
          <w:szCs w:val="24"/>
        </w:rPr>
      </w:pPr>
      <w:r w:rsidRPr="00F245A6">
        <w:rPr>
          <w:rFonts w:ascii="Arial Nova Cond" w:hAnsi="Arial Nova Cond" w:cstheme="minorHAnsi"/>
          <w:szCs w:val="22"/>
        </w:rPr>
        <w:br w:type="page"/>
      </w:r>
      <w:r w:rsidR="00A147EA">
        <w:rPr>
          <w:rFonts w:ascii="Arial Nova Cond" w:hAnsi="Arial Nova Cond" w:cstheme="minorHAnsi"/>
          <w:b/>
          <w:sz w:val="24"/>
          <w:szCs w:val="24"/>
        </w:rPr>
        <w:lastRenderedPageBreak/>
        <w:t>Vsebina natečaj</w:t>
      </w:r>
      <w:r w:rsidRPr="00F245A6">
        <w:rPr>
          <w:rFonts w:ascii="Arial Nova Cond" w:hAnsi="Arial Nova Cond" w:cstheme="minorHAnsi"/>
          <w:b/>
          <w:sz w:val="24"/>
          <w:szCs w:val="24"/>
        </w:rPr>
        <w:t>ne dokumentacije:</w:t>
      </w:r>
    </w:p>
    <w:p w:rsidR="00B61625" w:rsidRPr="00F245A6" w:rsidRDefault="00B61625" w:rsidP="00C061C5">
      <w:pPr>
        <w:rPr>
          <w:rFonts w:ascii="Arial Nova Cond" w:hAnsi="Arial Nova Cond" w:cstheme="minorHAnsi"/>
          <w:lang w:eastAsia="en-US"/>
        </w:rPr>
      </w:pPr>
    </w:p>
    <w:p w:rsidR="00B61625" w:rsidRPr="00F245A6" w:rsidRDefault="00A147EA" w:rsidP="00C061C5">
      <w:pPr>
        <w:ind w:left="709"/>
        <w:rPr>
          <w:rFonts w:ascii="Arial Nova Cond" w:hAnsi="Arial Nova Cond" w:cstheme="minorHAnsi"/>
          <w:szCs w:val="22"/>
        </w:rPr>
      </w:pPr>
      <w:r>
        <w:rPr>
          <w:rFonts w:ascii="Arial Nova Cond" w:hAnsi="Arial Nova Cond" w:cstheme="minorHAnsi"/>
          <w:szCs w:val="22"/>
        </w:rPr>
        <w:t>A_ natečaj</w:t>
      </w:r>
      <w:r w:rsidR="00B61625" w:rsidRPr="00F245A6">
        <w:rPr>
          <w:rFonts w:ascii="Arial Nova Cond" w:hAnsi="Arial Nova Cond" w:cstheme="minorHAnsi"/>
          <w:szCs w:val="22"/>
        </w:rPr>
        <w:t>ni pogoji</w:t>
      </w:r>
    </w:p>
    <w:p w:rsidR="00B61625" w:rsidRPr="00F245A6" w:rsidRDefault="00A147EA" w:rsidP="00C061C5">
      <w:pPr>
        <w:ind w:left="709"/>
        <w:rPr>
          <w:rFonts w:ascii="Arial Nova Cond" w:hAnsi="Arial Nova Cond" w:cstheme="minorHAnsi"/>
          <w:szCs w:val="22"/>
        </w:rPr>
      </w:pPr>
      <w:r>
        <w:rPr>
          <w:rFonts w:ascii="Arial Nova Cond" w:hAnsi="Arial Nova Cond" w:cstheme="minorHAnsi"/>
          <w:szCs w:val="22"/>
        </w:rPr>
        <w:t>B_ natečaj</w:t>
      </w:r>
      <w:r w:rsidR="00B61625" w:rsidRPr="00F245A6">
        <w:rPr>
          <w:rFonts w:ascii="Arial Nova Cond" w:hAnsi="Arial Nova Cond" w:cstheme="minorHAnsi"/>
          <w:szCs w:val="22"/>
        </w:rPr>
        <w:t>na naloga</w:t>
      </w:r>
    </w:p>
    <w:p w:rsidR="00B61625" w:rsidRPr="00F245A6" w:rsidRDefault="00B61625" w:rsidP="00C061C5">
      <w:pPr>
        <w:ind w:left="709"/>
        <w:rPr>
          <w:rFonts w:ascii="Arial Nova Cond" w:hAnsi="Arial Nova Cond" w:cstheme="minorHAnsi"/>
          <w:szCs w:val="22"/>
        </w:rPr>
      </w:pPr>
      <w:r w:rsidRPr="00F245A6">
        <w:rPr>
          <w:rFonts w:ascii="Arial Nova Cond" w:hAnsi="Arial Nova Cond" w:cstheme="minorHAnsi"/>
          <w:szCs w:val="22"/>
        </w:rPr>
        <w:t xml:space="preserve">C_ </w:t>
      </w:r>
      <w:r w:rsidR="00A147EA">
        <w:rPr>
          <w:rFonts w:ascii="Arial Nova Cond" w:hAnsi="Arial Nova Cond" w:cstheme="minorHAnsi"/>
          <w:szCs w:val="22"/>
        </w:rPr>
        <w:t xml:space="preserve">natečajne </w:t>
      </w:r>
      <w:r w:rsidRPr="00F245A6">
        <w:rPr>
          <w:rFonts w:ascii="Arial Nova Cond" w:hAnsi="Arial Nova Cond" w:cstheme="minorHAnsi"/>
          <w:szCs w:val="22"/>
        </w:rPr>
        <w:t>podloge</w:t>
      </w:r>
    </w:p>
    <w:p w:rsidR="00B61625" w:rsidRPr="00F245A6" w:rsidRDefault="00B61625" w:rsidP="00C061C5">
      <w:pPr>
        <w:pStyle w:val="Naslov1"/>
        <w:numPr>
          <w:ilvl w:val="0"/>
          <w:numId w:val="0"/>
        </w:numPr>
        <w:jc w:val="both"/>
        <w:rPr>
          <w:rFonts w:ascii="Arial Nova Cond" w:hAnsi="Arial Nova Cond" w:cstheme="minorHAnsi"/>
          <w:sz w:val="22"/>
          <w:szCs w:val="22"/>
        </w:rPr>
      </w:pPr>
    </w:p>
    <w:p w:rsidR="00B61625" w:rsidRPr="00F245A6" w:rsidRDefault="00B61625" w:rsidP="00C061C5">
      <w:pPr>
        <w:tabs>
          <w:tab w:val="left" w:pos="5954"/>
        </w:tabs>
        <w:ind w:left="709"/>
        <w:rPr>
          <w:rFonts w:ascii="Arial Nova Cond" w:hAnsi="Arial Nova Cond" w:cstheme="minorHAnsi"/>
          <w:szCs w:val="22"/>
        </w:rPr>
      </w:pPr>
    </w:p>
    <w:p w:rsidR="00B61625" w:rsidRPr="00F245A6" w:rsidRDefault="00B61625" w:rsidP="00C061C5">
      <w:pPr>
        <w:rPr>
          <w:rFonts w:ascii="Arial Nova Cond" w:hAnsi="Arial Nova Cond" w:cstheme="minorHAnsi"/>
          <w:b/>
          <w:szCs w:val="22"/>
        </w:rPr>
      </w:pPr>
    </w:p>
    <w:p w:rsidR="00B61625" w:rsidRPr="00F245A6" w:rsidRDefault="00B61625" w:rsidP="00C061C5">
      <w:pPr>
        <w:rPr>
          <w:rFonts w:ascii="Arial Nova Cond" w:hAnsi="Arial Nova Cond" w:cstheme="minorHAnsi"/>
        </w:rPr>
      </w:pPr>
      <w:r w:rsidRPr="00F245A6">
        <w:rPr>
          <w:rFonts w:ascii="Arial Nova Cond" w:hAnsi="Arial Nova Cond" w:cstheme="minorHAnsi"/>
          <w:szCs w:val="22"/>
          <w:highlight w:val="yellow"/>
        </w:rPr>
        <w:br w:type="page"/>
      </w:r>
    </w:p>
    <w:p w:rsidR="00B61625" w:rsidRPr="00255459" w:rsidRDefault="00255459" w:rsidP="00C061C5">
      <w:pPr>
        <w:pStyle w:val="Barvniseznampoudarek11"/>
        <w:spacing w:line="240" w:lineRule="auto"/>
        <w:ind w:left="0"/>
        <w:rPr>
          <w:rFonts w:ascii="Arial Nova Cond" w:hAnsi="Arial Nova Cond" w:cstheme="minorHAnsi"/>
          <w:b/>
          <w:sz w:val="32"/>
          <w:szCs w:val="32"/>
        </w:rPr>
      </w:pPr>
      <w:r>
        <w:rPr>
          <w:rFonts w:ascii="Arial Nova Cond" w:hAnsi="Arial Nova Cond" w:cstheme="minorHAnsi"/>
          <w:b/>
          <w:sz w:val="32"/>
          <w:szCs w:val="32"/>
        </w:rPr>
        <w:lastRenderedPageBreak/>
        <w:t>C</w:t>
      </w:r>
      <w:bookmarkStart w:id="1" w:name="_GoBack"/>
      <w:bookmarkEnd w:id="1"/>
      <w:r w:rsidR="00B61625" w:rsidRPr="00F245A6">
        <w:rPr>
          <w:rFonts w:ascii="Arial Nova Cond" w:hAnsi="Arial Nova Cond" w:cstheme="minorHAnsi"/>
          <w:b/>
          <w:sz w:val="32"/>
          <w:szCs w:val="32"/>
        </w:rPr>
        <w:t xml:space="preserve">. </w:t>
      </w:r>
      <w:r w:rsidR="00A147EA">
        <w:rPr>
          <w:rFonts w:ascii="Arial Nova Cond" w:hAnsi="Arial Nova Cond" w:cstheme="minorHAnsi"/>
          <w:b/>
          <w:sz w:val="32"/>
          <w:szCs w:val="32"/>
        </w:rPr>
        <w:t>NATEČAJ</w:t>
      </w:r>
      <w:r>
        <w:rPr>
          <w:rFonts w:ascii="Arial Nova Cond" w:hAnsi="Arial Nova Cond" w:cstheme="minorHAnsi"/>
          <w:b/>
          <w:sz w:val="32"/>
          <w:szCs w:val="32"/>
        </w:rPr>
        <w:t>NE PODLOGE</w:t>
      </w:r>
    </w:p>
    <w:sectPr w:rsidR="00B61625" w:rsidRPr="00255459" w:rsidSect="0025545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18" w:right="964" w:bottom="964" w:left="1418" w:header="709" w:footer="34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53" w:rsidRDefault="006D4353" w:rsidP="009321BB">
      <w:r>
        <w:separator/>
      </w:r>
    </w:p>
  </w:endnote>
  <w:endnote w:type="continuationSeparator" w:id="0">
    <w:p w:rsidR="006D4353" w:rsidRDefault="006D4353" w:rsidP="0093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rex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Times New Roman"/>
    <w:charset w:val="00"/>
    <w:family w:val="swiss"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rutiger">
    <w:altName w:val="Calibri"/>
    <w:charset w:val="EE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rostar">
    <w:altName w:val="Arial"/>
    <w:charset w:val="00"/>
    <w:family w:val="swiss"/>
    <w:pitch w:val="default"/>
    <w:sig w:usb0="00000001" w:usb1="00000000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58">
    <w:charset w:val="EE"/>
    <w:family w:val="auto"/>
    <w:pitch w:val="variable"/>
  </w:font>
  <w:font w:name="font428">
    <w:charset w:val="EE"/>
    <w:family w:val="auto"/>
    <w:pitch w:val="variable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3" w:rsidRDefault="006D43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3" w:rsidRDefault="006D4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53" w:rsidRDefault="006D4353" w:rsidP="009321BB">
      <w:r>
        <w:separator/>
      </w:r>
    </w:p>
  </w:footnote>
  <w:footnote w:type="continuationSeparator" w:id="0">
    <w:p w:rsidR="006D4353" w:rsidRDefault="006D4353" w:rsidP="0093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3" w:rsidRDefault="006D4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3" w:rsidRDefault="006D435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3" w:rsidRDefault="006D43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10072"/>
        </w:tabs>
        <w:ind w:left="100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425"/>
        </w:tabs>
        <w:ind w:left="425" w:hanging="360"/>
      </w:pPr>
      <w:rPr>
        <w:rFonts w:ascii="Arial Narrow" w:hAnsi="Arial Narrow" w:cs="Times New Roman" w:hint="default"/>
        <w:sz w:val="16"/>
        <w:szCs w:val="16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cs="Vectrex-Bold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F"/>
    <w:multiLevelType w:val="singleLevel"/>
    <w:tmpl w:val="0000000F"/>
    <w:name w:val="WW8Num6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lang w:val="sl-SI"/>
      </w:rPr>
    </w:lvl>
  </w:abstractNum>
  <w:abstractNum w:abstractNumId="5" w15:restartNumberingAfterBreak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ctrex-Bold" w:hint="default"/>
        <w:sz w:val="18"/>
        <w:szCs w:val="18"/>
      </w:rPr>
    </w:lvl>
  </w:abstractNum>
  <w:abstractNum w:abstractNumId="6" w15:restartNumberingAfterBreak="0">
    <w:nsid w:val="0000001C"/>
    <w:multiLevelType w:val="singleLevel"/>
    <w:tmpl w:val="0000001C"/>
    <w:lvl w:ilvl="0">
      <w:start w:val="1"/>
      <w:numFmt w:val="bullet"/>
      <w:pStyle w:val="alineje"/>
      <w:lvlText w:val="̶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</w:rPr>
    </w:lvl>
  </w:abstractNum>
  <w:abstractNum w:abstractNumId="7" w15:restartNumberingAfterBreak="0">
    <w:nsid w:val="00613A4C"/>
    <w:multiLevelType w:val="multilevel"/>
    <w:tmpl w:val="00613A4C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8650CD4"/>
    <w:multiLevelType w:val="multilevel"/>
    <w:tmpl w:val="6DCCB6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8A1E3F"/>
    <w:multiLevelType w:val="multilevel"/>
    <w:tmpl w:val="188A1E3F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423CE1"/>
    <w:multiLevelType w:val="multilevel"/>
    <w:tmpl w:val="19423C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F4625"/>
    <w:multiLevelType w:val="multilevel"/>
    <w:tmpl w:val="1A2F4625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440"/>
      </w:pPr>
      <w:rPr>
        <w:rFonts w:hint="default"/>
      </w:rPr>
    </w:lvl>
  </w:abstractNum>
  <w:abstractNum w:abstractNumId="12" w15:restartNumberingAfterBreak="0">
    <w:nsid w:val="1AF26811"/>
    <w:multiLevelType w:val="hybridMultilevel"/>
    <w:tmpl w:val="3AE84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7CE4"/>
    <w:multiLevelType w:val="multilevel"/>
    <w:tmpl w:val="1F4D7CE4"/>
    <w:lvl w:ilvl="0">
      <w:start w:val="1"/>
      <w:numFmt w:val="decimal"/>
      <w:pStyle w:val="Slika"/>
      <w:lvlText w:val="Slika %1: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65CC0"/>
    <w:multiLevelType w:val="multilevel"/>
    <w:tmpl w:val="20D65CC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E163C6"/>
    <w:multiLevelType w:val="multilevel"/>
    <w:tmpl w:val="F2CAF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6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D0B32"/>
    <w:multiLevelType w:val="hybridMultilevel"/>
    <w:tmpl w:val="60B441CA"/>
    <w:lvl w:ilvl="0" w:tplc="0424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 w15:restartNumberingAfterBreak="0">
    <w:nsid w:val="2BF46F30"/>
    <w:multiLevelType w:val="multilevel"/>
    <w:tmpl w:val="2BF4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200BC"/>
    <w:multiLevelType w:val="hybridMultilevel"/>
    <w:tmpl w:val="0DB66D06"/>
    <w:lvl w:ilvl="0" w:tplc="CA92C79A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95DDF"/>
    <w:multiLevelType w:val="hybridMultilevel"/>
    <w:tmpl w:val="EAC8BB88"/>
    <w:lvl w:ilvl="0" w:tplc="2C3EC1F4">
      <w:start w:val="15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3F3D01"/>
    <w:multiLevelType w:val="multilevel"/>
    <w:tmpl w:val="363F3D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35BB2"/>
    <w:multiLevelType w:val="hybridMultilevel"/>
    <w:tmpl w:val="401265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14C8A"/>
    <w:multiLevelType w:val="multilevel"/>
    <w:tmpl w:val="FE7EC668"/>
    <w:lvl w:ilvl="0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B4263"/>
    <w:multiLevelType w:val="multilevel"/>
    <w:tmpl w:val="3DDB4263"/>
    <w:lvl w:ilvl="0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51506"/>
    <w:multiLevelType w:val="multilevel"/>
    <w:tmpl w:val="43851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B5475"/>
    <w:multiLevelType w:val="multilevel"/>
    <w:tmpl w:val="4A4B5475"/>
    <w:lvl w:ilvl="0">
      <w:start w:val="1"/>
      <w:numFmt w:val="decimal"/>
      <w:pStyle w:val="Naslov3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978A4"/>
    <w:multiLevelType w:val="multilevel"/>
    <w:tmpl w:val="4AA97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929F3"/>
    <w:multiLevelType w:val="multilevel"/>
    <w:tmpl w:val="576929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B790D"/>
    <w:multiLevelType w:val="multilevel"/>
    <w:tmpl w:val="5D3B79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F17C8"/>
    <w:multiLevelType w:val="hybridMultilevel"/>
    <w:tmpl w:val="97FE7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A7578"/>
    <w:multiLevelType w:val="hybridMultilevel"/>
    <w:tmpl w:val="963883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48A4"/>
    <w:multiLevelType w:val="hybridMultilevel"/>
    <w:tmpl w:val="0ACECFA2"/>
    <w:lvl w:ilvl="0" w:tplc="00000005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16"/>
        <w:szCs w:val="16"/>
      </w:rPr>
    </w:lvl>
    <w:lvl w:ilvl="1" w:tplc="EA10F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83449"/>
    <w:multiLevelType w:val="hybridMultilevel"/>
    <w:tmpl w:val="39C6ED1E"/>
    <w:lvl w:ilvl="0" w:tplc="2C3EC1F4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F666E"/>
    <w:multiLevelType w:val="multilevel"/>
    <w:tmpl w:val="9D1825A2"/>
    <w:lvl w:ilvl="0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16"/>
        <w:szCs w:val="16"/>
      </w:rPr>
    </w:lvl>
    <w:lvl w:ilvl="1">
      <w:start w:val="6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65C29"/>
    <w:multiLevelType w:val="hybridMultilevel"/>
    <w:tmpl w:val="B238BCD6"/>
    <w:lvl w:ilvl="0" w:tplc="0424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756A3A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Calibri" w:hint="default"/>
        <w:iCs/>
        <w:lang w:val="sl-SI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6"/>
  </w:num>
  <w:num w:numId="5">
    <w:abstractNumId w:val="13"/>
  </w:num>
  <w:num w:numId="6">
    <w:abstractNumId w:val="5"/>
  </w:num>
  <w:num w:numId="7">
    <w:abstractNumId w:val="28"/>
  </w:num>
  <w:num w:numId="8">
    <w:abstractNumId w:val="7"/>
  </w:num>
  <w:num w:numId="9">
    <w:abstractNumId w:val="23"/>
  </w:num>
  <w:num w:numId="10">
    <w:abstractNumId w:val="20"/>
  </w:num>
  <w:num w:numId="11">
    <w:abstractNumId w:val="9"/>
  </w:num>
  <w:num w:numId="12">
    <w:abstractNumId w:val="14"/>
  </w:num>
  <w:num w:numId="13">
    <w:abstractNumId w:val="8"/>
  </w:num>
  <w:num w:numId="14">
    <w:abstractNumId w:val="27"/>
  </w:num>
  <w:num w:numId="15">
    <w:abstractNumId w:val="17"/>
  </w:num>
  <w:num w:numId="16">
    <w:abstractNumId w:val="24"/>
  </w:num>
  <w:num w:numId="17">
    <w:abstractNumId w:val="10"/>
  </w:num>
  <w:num w:numId="18">
    <w:abstractNumId w:val="26"/>
  </w:num>
  <w:num w:numId="19">
    <w:abstractNumId w:val="1"/>
  </w:num>
  <w:num w:numId="20">
    <w:abstractNumId w:val="3"/>
  </w:num>
  <w:num w:numId="21">
    <w:abstractNumId w:val="2"/>
  </w:num>
  <w:num w:numId="22">
    <w:abstractNumId w:val="12"/>
  </w:num>
  <w:num w:numId="23">
    <w:abstractNumId w:val="19"/>
  </w:num>
  <w:num w:numId="24">
    <w:abstractNumId w:val="32"/>
  </w:num>
  <w:num w:numId="25">
    <w:abstractNumId w:val="33"/>
  </w:num>
  <w:num w:numId="26">
    <w:abstractNumId w:val="15"/>
  </w:num>
  <w:num w:numId="27">
    <w:abstractNumId w:val="22"/>
  </w:num>
  <w:num w:numId="28">
    <w:abstractNumId w:val="29"/>
  </w:num>
  <w:num w:numId="29">
    <w:abstractNumId w:val="34"/>
  </w:num>
  <w:num w:numId="30">
    <w:abstractNumId w:val="4"/>
  </w:num>
  <w:num w:numId="31">
    <w:abstractNumId w:val="21"/>
  </w:num>
  <w:num w:numId="32">
    <w:abstractNumId w:val="31"/>
  </w:num>
  <w:num w:numId="33">
    <w:abstractNumId w:val="30"/>
  </w:num>
  <w:num w:numId="34">
    <w:abstractNumId w:val="35"/>
  </w:num>
  <w:num w:numId="35">
    <w:abstractNumId w:val="16"/>
  </w:num>
  <w:num w:numId="36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D7"/>
    <w:rsid w:val="00001768"/>
    <w:rsid w:val="00034FCA"/>
    <w:rsid w:val="00041304"/>
    <w:rsid w:val="00061189"/>
    <w:rsid w:val="0007703D"/>
    <w:rsid w:val="00081830"/>
    <w:rsid w:val="00092DD9"/>
    <w:rsid w:val="0009675C"/>
    <w:rsid w:val="000A558D"/>
    <w:rsid w:val="000B16AF"/>
    <w:rsid w:val="000C40B9"/>
    <w:rsid w:val="000D4425"/>
    <w:rsid w:val="000D624F"/>
    <w:rsid w:val="000E2C6D"/>
    <w:rsid w:val="000F1A3C"/>
    <w:rsid w:val="00122E18"/>
    <w:rsid w:val="00127461"/>
    <w:rsid w:val="00135202"/>
    <w:rsid w:val="00167123"/>
    <w:rsid w:val="0018203C"/>
    <w:rsid w:val="001861C4"/>
    <w:rsid w:val="00193503"/>
    <w:rsid w:val="001A6AF8"/>
    <w:rsid w:val="001B2738"/>
    <w:rsid w:val="001B45A8"/>
    <w:rsid w:val="001B4EDB"/>
    <w:rsid w:val="001B6184"/>
    <w:rsid w:val="001B798C"/>
    <w:rsid w:val="001B7A4E"/>
    <w:rsid w:val="001D605A"/>
    <w:rsid w:val="001E0D2D"/>
    <w:rsid w:val="001E3FB5"/>
    <w:rsid w:val="001E75AA"/>
    <w:rsid w:val="001F2BCB"/>
    <w:rsid w:val="001F3FEF"/>
    <w:rsid w:val="001F5D81"/>
    <w:rsid w:val="001F7210"/>
    <w:rsid w:val="00224075"/>
    <w:rsid w:val="0022689F"/>
    <w:rsid w:val="00230D9D"/>
    <w:rsid w:val="002362E7"/>
    <w:rsid w:val="00245EBD"/>
    <w:rsid w:val="0024780E"/>
    <w:rsid w:val="00255459"/>
    <w:rsid w:val="0025714C"/>
    <w:rsid w:val="00257E9B"/>
    <w:rsid w:val="0026343C"/>
    <w:rsid w:val="00266BD8"/>
    <w:rsid w:val="00281C88"/>
    <w:rsid w:val="00284C73"/>
    <w:rsid w:val="002E0BD7"/>
    <w:rsid w:val="002F47C1"/>
    <w:rsid w:val="002F4E7E"/>
    <w:rsid w:val="002F7F20"/>
    <w:rsid w:val="00333036"/>
    <w:rsid w:val="00340057"/>
    <w:rsid w:val="0035070B"/>
    <w:rsid w:val="0036207E"/>
    <w:rsid w:val="0036412C"/>
    <w:rsid w:val="003726AA"/>
    <w:rsid w:val="00375AD9"/>
    <w:rsid w:val="00380E6A"/>
    <w:rsid w:val="00392C36"/>
    <w:rsid w:val="003938E5"/>
    <w:rsid w:val="003C3093"/>
    <w:rsid w:val="003C5E49"/>
    <w:rsid w:val="003E5B08"/>
    <w:rsid w:val="003F1156"/>
    <w:rsid w:val="0040100A"/>
    <w:rsid w:val="004052A4"/>
    <w:rsid w:val="004148FE"/>
    <w:rsid w:val="00417344"/>
    <w:rsid w:val="0042288A"/>
    <w:rsid w:val="0043185F"/>
    <w:rsid w:val="004434CF"/>
    <w:rsid w:val="00444FEE"/>
    <w:rsid w:val="0045149D"/>
    <w:rsid w:val="00456B3E"/>
    <w:rsid w:val="00464736"/>
    <w:rsid w:val="00492B33"/>
    <w:rsid w:val="0049547F"/>
    <w:rsid w:val="004B179A"/>
    <w:rsid w:val="004C34F7"/>
    <w:rsid w:val="004D3A0F"/>
    <w:rsid w:val="004E769F"/>
    <w:rsid w:val="004E78CC"/>
    <w:rsid w:val="004F355A"/>
    <w:rsid w:val="004F3C06"/>
    <w:rsid w:val="005370F3"/>
    <w:rsid w:val="00545BF7"/>
    <w:rsid w:val="0055608D"/>
    <w:rsid w:val="00566527"/>
    <w:rsid w:val="0057464C"/>
    <w:rsid w:val="005746DC"/>
    <w:rsid w:val="00586F88"/>
    <w:rsid w:val="00587B53"/>
    <w:rsid w:val="005D456B"/>
    <w:rsid w:val="005D5347"/>
    <w:rsid w:val="0060240E"/>
    <w:rsid w:val="00624576"/>
    <w:rsid w:val="00636B35"/>
    <w:rsid w:val="0066037E"/>
    <w:rsid w:val="00661D69"/>
    <w:rsid w:val="006631A4"/>
    <w:rsid w:val="00665274"/>
    <w:rsid w:val="00665DD9"/>
    <w:rsid w:val="0067260A"/>
    <w:rsid w:val="0067760C"/>
    <w:rsid w:val="00692E7E"/>
    <w:rsid w:val="00697C74"/>
    <w:rsid w:val="006A17D3"/>
    <w:rsid w:val="006A6629"/>
    <w:rsid w:val="006A7263"/>
    <w:rsid w:val="006B33EA"/>
    <w:rsid w:val="006C27F0"/>
    <w:rsid w:val="006C4EC7"/>
    <w:rsid w:val="006D2E0E"/>
    <w:rsid w:val="006D4152"/>
    <w:rsid w:val="006D4353"/>
    <w:rsid w:val="006E31EE"/>
    <w:rsid w:val="006E73D8"/>
    <w:rsid w:val="006F02C9"/>
    <w:rsid w:val="006F0B4D"/>
    <w:rsid w:val="006F137A"/>
    <w:rsid w:val="006F1A06"/>
    <w:rsid w:val="0070109C"/>
    <w:rsid w:val="0070744B"/>
    <w:rsid w:val="007101B6"/>
    <w:rsid w:val="007234E6"/>
    <w:rsid w:val="007637CD"/>
    <w:rsid w:val="007662EE"/>
    <w:rsid w:val="00781D7F"/>
    <w:rsid w:val="00785334"/>
    <w:rsid w:val="007A08EE"/>
    <w:rsid w:val="007A65EF"/>
    <w:rsid w:val="007C098F"/>
    <w:rsid w:val="007C0DF3"/>
    <w:rsid w:val="007C16B3"/>
    <w:rsid w:val="007D17EE"/>
    <w:rsid w:val="007D27CA"/>
    <w:rsid w:val="007D589A"/>
    <w:rsid w:val="007E230B"/>
    <w:rsid w:val="007F46CF"/>
    <w:rsid w:val="007F6E06"/>
    <w:rsid w:val="00802BBA"/>
    <w:rsid w:val="0080345D"/>
    <w:rsid w:val="00812649"/>
    <w:rsid w:val="00837111"/>
    <w:rsid w:val="008377E2"/>
    <w:rsid w:val="008449C3"/>
    <w:rsid w:val="00856A2C"/>
    <w:rsid w:val="00857F0C"/>
    <w:rsid w:val="0086101F"/>
    <w:rsid w:val="00870FA3"/>
    <w:rsid w:val="00876302"/>
    <w:rsid w:val="008822F0"/>
    <w:rsid w:val="008A7FDD"/>
    <w:rsid w:val="008B2392"/>
    <w:rsid w:val="008B27CC"/>
    <w:rsid w:val="008B74F4"/>
    <w:rsid w:val="008D2782"/>
    <w:rsid w:val="008D7E41"/>
    <w:rsid w:val="008F1E98"/>
    <w:rsid w:val="0091163A"/>
    <w:rsid w:val="0091620D"/>
    <w:rsid w:val="00916EF3"/>
    <w:rsid w:val="00927AE5"/>
    <w:rsid w:val="009321BB"/>
    <w:rsid w:val="0093364F"/>
    <w:rsid w:val="00935FAF"/>
    <w:rsid w:val="0094124F"/>
    <w:rsid w:val="009417C6"/>
    <w:rsid w:val="00942DDD"/>
    <w:rsid w:val="00945E6C"/>
    <w:rsid w:val="00957921"/>
    <w:rsid w:val="0096007F"/>
    <w:rsid w:val="00973A8D"/>
    <w:rsid w:val="00977A63"/>
    <w:rsid w:val="009807D7"/>
    <w:rsid w:val="009918F9"/>
    <w:rsid w:val="00994B7C"/>
    <w:rsid w:val="009E021C"/>
    <w:rsid w:val="009E2A47"/>
    <w:rsid w:val="009E406E"/>
    <w:rsid w:val="009E4A7B"/>
    <w:rsid w:val="009E63C1"/>
    <w:rsid w:val="009F596E"/>
    <w:rsid w:val="00A10940"/>
    <w:rsid w:val="00A147EA"/>
    <w:rsid w:val="00A2155B"/>
    <w:rsid w:val="00A219D9"/>
    <w:rsid w:val="00A3246C"/>
    <w:rsid w:val="00A353B9"/>
    <w:rsid w:val="00A41485"/>
    <w:rsid w:val="00A763CC"/>
    <w:rsid w:val="00A9521B"/>
    <w:rsid w:val="00A9663E"/>
    <w:rsid w:val="00AB21AD"/>
    <w:rsid w:val="00AC1850"/>
    <w:rsid w:val="00AD645B"/>
    <w:rsid w:val="00AE7CF1"/>
    <w:rsid w:val="00AF0DAD"/>
    <w:rsid w:val="00AF24BC"/>
    <w:rsid w:val="00B12FB4"/>
    <w:rsid w:val="00B1488A"/>
    <w:rsid w:val="00B27027"/>
    <w:rsid w:val="00B32927"/>
    <w:rsid w:val="00B35B7F"/>
    <w:rsid w:val="00B3655C"/>
    <w:rsid w:val="00B53CB3"/>
    <w:rsid w:val="00B61625"/>
    <w:rsid w:val="00B70894"/>
    <w:rsid w:val="00B715B7"/>
    <w:rsid w:val="00B85874"/>
    <w:rsid w:val="00B90542"/>
    <w:rsid w:val="00B916B6"/>
    <w:rsid w:val="00B955FE"/>
    <w:rsid w:val="00BA3ACB"/>
    <w:rsid w:val="00BA7FCD"/>
    <w:rsid w:val="00BB4268"/>
    <w:rsid w:val="00BB6103"/>
    <w:rsid w:val="00BD1A04"/>
    <w:rsid w:val="00BE274C"/>
    <w:rsid w:val="00BE2922"/>
    <w:rsid w:val="00BF1924"/>
    <w:rsid w:val="00BF4354"/>
    <w:rsid w:val="00C03A8C"/>
    <w:rsid w:val="00C051AD"/>
    <w:rsid w:val="00C061C5"/>
    <w:rsid w:val="00C10F0A"/>
    <w:rsid w:val="00C330BF"/>
    <w:rsid w:val="00C37C6D"/>
    <w:rsid w:val="00C71D62"/>
    <w:rsid w:val="00C9197F"/>
    <w:rsid w:val="00CB1E3C"/>
    <w:rsid w:val="00CD6BFE"/>
    <w:rsid w:val="00CE764D"/>
    <w:rsid w:val="00CF4E06"/>
    <w:rsid w:val="00D216C4"/>
    <w:rsid w:val="00D2451E"/>
    <w:rsid w:val="00D417DA"/>
    <w:rsid w:val="00D47941"/>
    <w:rsid w:val="00D60E47"/>
    <w:rsid w:val="00D6574B"/>
    <w:rsid w:val="00D7401B"/>
    <w:rsid w:val="00D80660"/>
    <w:rsid w:val="00D80734"/>
    <w:rsid w:val="00D91AAE"/>
    <w:rsid w:val="00DA4378"/>
    <w:rsid w:val="00DA657A"/>
    <w:rsid w:val="00DD69DA"/>
    <w:rsid w:val="00E021A8"/>
    <w:rsid w:val="00E03819"/>
    <w:rsid w:val="00E23693"/>
    <w:rsid w:val="00E35724"/>
    <w:rsid w:val="00E64FA6"/>
    <w:rsid w:val="00E65C85"/>
    <w:rsid w:val="00E6662A"/>
    <w:rsid w:val="00E71EED"/>
    <w:rsid w:val="00EA2B45"/>
    <w:rsid w:val="00EA4C26"/>
    <w:rsid w:val="00EA54B5"/>
    <w:rsid w:val="00EA64C5"/>
    <w:rsid w:val="00EB1A77"/>
    <w:rsid w:val="00EC64C6"/>
    <w:rsid w:val="00EE79B5"/>
    <w:rsid w:val="00EF5453"/>
    <w:rsid w:val="00F04263"/>
    <w:rsid w:val="00F110F8"/>
    <w:rsid w:val="00F2155F"/>
    <w:rsid w:val="00F236F3"/>
    <w:rsid w:val="00F245A6"/>
    <w:rsid w:val="00F30016"/>
    <w:rsid w:val="00F304F2"/>
    <w:rsid w:val="00F33E73"/>
    <w:rsid w:val="00F37E25"/>
    <w:rsid w:val="00F43436"/>
    <w:rsid w:val="00F475EC"/>
    <w:rsid w:val="00F47CF9"/>
    <w:rsid w:val="00F530B8"/>
    <w:rsid w:val="00F53A02"/>
    <w:rsid w:val="00F57E75"/>
    <w:rsid w:val="00F648BA"/>
    <w:rsid w:val="00F66BDD"/>
    <w:rsid w:val="00F676E5"/>
    <w:rsid w:val="00F677E5"/>
    <w:rsid w:val="00F8032F"/>
    <w:rsid w:val="00F811BA"/>
    <w:rsid w:val="00F8155F"/>
    <w:rsid w:val="00F815F5"/>
    <w:rsid w:val="00F819D8"/>
    <w:rsid w:val="00F85BE9"/>
    <w:rsid w:val="00F94C46"/>
    <w:rsid w:val="00FA1D3F"/>
    <w:rsid w:val="00FA32D6"/>
    <w:rsid w:val="00FD4B6D"/>
    <w:rsid w:val="00FD75D2"/>
    <w:rsid w:val="00FE2136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797681"/>
  <w15:chartTrackingRefBased/>
  <w15:docId w15:val="{94A6E9DF-92EF-4AD7-BCC7-0B0803D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1625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B61625"/>
    <w:pPr>
      <w:numPr>
        <w:numId w:val="3"/>
      </w:numPr>
      <w:ind w:left="357" w:hanging="357"/>
      <w:jc w:val="left"/>
      <w:outlineLvl w:val="0"/>
    </w:pPr>
    <w:rPr>
      <w:b/>
      <w:sz w:val="24"/>
      <w:szCs w:val="24"/>
      <w:u w:val="single"/>
    </w:rPr>
  </w:style>
  <w:style w:type="paragraph" w:styleId="Naslov2">
    <w:name w:val="heading 2"/>
    <w:basedOn w:val="Barvniseznampoudarek11"/>
    <w:next w:val="Navaden"/>
    <w:link w:val="Naslov2Znak1"/>
    <w:qFormat/>
    <w:rsid w:val="00B61625"/>
    <w:pPr>
      <w:numPr>
        <w:ilvl w:val="1"/>
        <w:numId w:val="3"/>
      </w:numPr>
      <w:ind w:left="567" w:hanging="567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slov2"/>
    <w:next w:val="Navaden"/>
    <w:link w:val="Naslov3Znak"/>
    <w:qFormat/>
    <w:rsid w:val="00B61625"/>
    <w:pPr>
      <w:numPr>
        <w:ilvl w:val="0"/>
        <w:numId w:val="2"/>
      </w:numPr>
      <w:tabs>
        <w:tab w:val="left" w:pos="851"/>
      </w:tabs>
      <w:overflowPunct w:val="0"/>
      <w:autoSpaceDE w:val="0"/>
      <w:spacing w:after="120"/>
      <w:outlineLvl w:val="2"/>
    </w:pPr>
  </w:style>
  <w:style w:type="paragraph" w:styleId="Naslov4">
    <w:name w:val="heading 4"/>
    <w:basedOn w:val="Navaden"/>
    <w:next w:val="Navaden"/>
    <w:link w:val="Naslov4Znak"/>
    <w:qFormat/>
    <w:rsid w:val="00B61625"/>
    <w:pPr>
      <w:keepNext/>
      <w:widowControl/>
      <w:numPr>
        <w:ilvl w:val="3"/>
        <w:numId w:val="1"/>
      </w:numPr>
      <w:tabs>
        <w:tab w:val="left" w:pos="864"/>
      </w:tabs>
      <w:jc w:val="left"/>
      <w:outlineLvl w:val="3"/>
    </w:pPr>
    <w:rPr>
      <w:b/>
      <w:i/>
      <w:iCs/>
      <w:szCs w:val="24"/>
    </w:rPr>
  </w:style>
  <w:style w:type="paragraph" w:styleId="Naslov5">
    <w:name w:val="heading 5"/>
    <w:basedOn w:val="Navaden"/>
    <w:next w:val="Navaden"/>
    <w:link w:val="Naslov5Znak"/>
    <w:qFormat/>
    <w:rsid w:val="00B61625"/>
    <w:pPr>
      <w:keepNext/>
      <w:numPr>
        <w:ilvl w:val="4"/>
        <w:numId w:val="1"/>
      </w:numPr>
      <w:tabs>
        <w:tab w:val="left" w:pos="1008"/>
      </w:tabs>
      <w:outlineLvl w:val="4"/>
    </w:pPr>
    <w:rPr>
      <w:b/>
      <w:bCs/>
    </w:rPr>
  </w:style>
  <w:style w:type="paragraph" w:styleId="Naslov6">
    <w:name w:val="heading 6"/>
    <w:basedOn w:val="Navaden"/>
    <w:next w:val="Navaden"/>
    <w:link w:val="Naslov6Znak"/>
    <w:qFormat/>
    <w:rsid w:val="00B61625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61625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Naslov8">
    <w:name w:val="heading 8"/>
    <w:basedOn w:val="Navaden"/>
    <w:next w:val="Navaden"/>
    <w:link w:val="Naslov8Znak"/>
    <w:qFormat/>
    <w:rsid w:val="00B61625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Naslov9">
    <w:name w:val="heading 9"/>
    <w:basedOn w:val="Navaden"/>
    <w:next w:val="Navaden"/>
    <w:link w:val="Naslov9Znak"/>
    <w:qFormat/>
    <w:rsid w:val="00B61625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1625"/>
    <w:rPr>
      <w:rFonts w:ascii="Arial" w:eastAsia="Times New Roman" w:hAnsi="Arial" w:cs="Arial"/>
      <w:b/>
      <w:sz w:val="24"/>
      <w:szCs w:val="24"/>
      <w:u w:val="single"/>
      <w:lang w:eastAsia="ar-SA"/>
    </w:rPr>
  </w:style>
  <w:style w:type="character" w:customStyle="1" w:styleId="Naslov2Znak">
    <w:name w:val="Naslov 2 Znak"/>
    <w:basedOn w:val="Privzetapisavaodstavka"/>
    <w:rsid w:val="00B616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Znak">
    <w:name w:val="Naslov 3 Znak"/>
    <w:basedOn w:val="Privzetapisavaodstavka"/>
    <w:link w:val="Naslov3"/>
    <w:rsid w:val="00B61625"/>
    <w:rPr>
      <w:rFonts w:ascii="Arial" w:eastAsia="Calibri" w:hAnsi="Arial"/>
      <w:b/>
      <w:sz w:val="20"/>
      <w:szCs w:val="24"/>
    </w:rPr>
  </w:style>
  <w:style w:type="character" w:customStyle="1" w:styleId="Naslov4Znak">
    <w:name w:val="Naslov 4 Znak"/>
    <w:basedOn w:val="Privzetapisavaodstavka"/>
    <w:link w:val="Naslov4"/>
    <w:rsid w:val="00B61625"/>
    <w:rPr>
      <w:rFonts w:ascii="Arial" w:eastAsia="Times New Roman" w:hAnsi="Arial" w:cs="Arial"/>
      <w:b/>
      <w:i/>
      <w:iCs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B61625"/>
    <w:rPr>
      <w:rFonts w:ascii="Arial" w:eastAsia="Times New Roman" w:hAnsi="Arial" w:cs="Arial"/>
      <w:b/>
      <w:bCs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B6162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slov7Znak">
    <w:name w:val="Naslov 7 Znak"/>
    <w:basedOn w:val="Privzetapisavaodstavka"/>
    <w:link w:val="Naslov7"/>
    <w:rsid w:val="00B61625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slov8Znak">
    <w:name w:val="Naslov 8 Znak"/>
    <w:basedOn w:val="Privzetapisavaodstavka"/>
    <w:link w:val="Naslov8"/>
    <w:rsid w:val="00B61625"/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customStyle="1" w:styleId="Naslov9Znak">
    <w:name w:val="Naslov 9 Znak"/>
    <w:basedOn w:val="Privzetapisavaodstavka"/>
    <w:link w:val="Naslov9"/>
    <w:rsid w:val="00B61625"/>
    <w:rPr>
      <w:rFonts w:ascii="Arial" w:eastAsia="Times New Roman" w:hAnsi="Arial" w:cs="Arial"/>
      <w:lang w:eastAsia="ar-SA"/>
    </w:rPr>
  </w:style>
  <w:style w:type="character" w:customStyle="1" w:styleId="WW8Num36z3">
    <w:name w:val="WW8Num36z3"/>
    <w:rsid w:val="00B61625"/>
    <w:rPr>
      <w:rFonts w:ascii="Symbol" w:hAnsi="Symbol" w:cs="Symbol" w:hint="default"/>
    </w:rPr>
  </w:style>
  <w:style w:type="character" w:customStyle="1" w:styleId="WW8Num30z2">
    <w:name w:val="WW8Num30z2"/>
    <w:rsid w:val="00B61625"/>
    <w:rPr>
      <w:rFonts w:ascii="Wingdings" w:hAnsi="Wingdings" w:cs="Wingdings" w:hint="default"/>
    </w:rPr>
  </w:style>
  <w:style w:type="character" w:customStyle="1" w:styleId="TelobesedilaZnak">
    <w:name w:val="Telo besedila Znak"/>
    <w:rsid w:val="00B61625"/>
    <w:rPr>
      <w:b/>
      <w:i/>
      <w:sz w:val="28"/>
    </w:rPr>
  </w:style>
  <w:style w:type="character" w:styleId="Krepko">
    <w:name w:val="Strong"/>
    <w:qFormat/>
    <w:rsid w:val="00B61625"/>
    <w:rPr>
      <w:b/>
      <w:bCs/>
    </w:rPr>
  </w:style>
  <w:style w:type="character" w:customStyle="1" w:styleId="WW8Num34z2">
    <w:name w:val="WW8Num34z2"/>
    <w:rsid w:val="00B61625"/>
    <w:rPr>
      <w:rFonts w:ascii="Wingdings" w:hAnsi="Wingdings" w:cs="Wingdings" w:hint="default"/>
    </w:rPr>
  </w:style>
  <w:style w:type="character" w:customStyle="1" w:styleId="WW8Num29z1">
    <w:name w:val="WW8Num29z1"/>
    <w:rsid w:val="00B61625"/>
    <w:rPr>
      <w:rFonts w:ascii="Courier New" w:hAnsi="Courier New" w:cs="Courier New" w:hint="default"/>
    </w:rPr>
  </w:style>
  <w:style w:type="character" w:styleId="Pripombasklic">
    <w:name w:val="annotation reference"/>
    <w:aliases w:val="Komentar - sklic"/>
    <w:uiPriority w:val="99"/>
    <w:unhideWhenUsed/>
    <w:rsid w:val="00B61625"/>
    <w:rPr>
      <w:sz w:val="16"/>
      <w:szCs w:val="16"/>
    </w:rPr>
  </w:style>
  <w:style w:type="character" w:customStyle="1" w:styleId="WW8Num38z1">
    <w:name w:val="WW8Num38z1"/>
    <w:rsid w:val="00B61625"/>
    <w:rPr>
      <w:rFonts w:ascii="Courier New" w:hAnsi="Courier New" w:cs="Courier New" w:hint="default"/>
    </w:rPr>
  </w:style>
  <w:style w:type="character" w:customStyle="1" w:styleId="GolobesediloZnak">
    <w:name w:val="Golo besedilo Znak"/>
    <w:link w:val="Golobesedilo"/>
    <w:rsid w:val="00B61625"/>
    <w:rPr>
      <w:rFonts w:ascii="Courier New" w:hAnsi="Courier New"/>
      <w:lang w:val="en-AU"/>
    </w:rPr>
  </w:style>
  <w:style w:type="character" w:customStyle="1" w:styleId="WW8Num11z1">
    <w:name w:val="WW8Num11z1"/>
    <w:rsid w:val="00B61625"/>
  </w:style>
  <w:style w:type="character" w:customStyle="1" w:styleId="WW8Num24z1">
    <w:name w:val="WW8Num24z1"/>
    <w:rsid w:val="00B61625"/>
    <w:rPr>
      <w:rFonts w:ascii="Courier New" w:hAnsi="Courier New" w:cs="Courier New" w:hint="default"/>
    </w:rPr>
  </w:style>
  <w:style w:type="character" w:customStyle="1" w:styleId="WW8Num32z2">
    <w:name w:val="WW8Num32z2"/>
    <w:rsid w:val="00B61625"/>
    <w:rPr>
      <w:rFonts w:ascii="Wingdings" w:hAnsi="Wingdings" w:cs="Wingdings" w:hint="default"/>
    </w:rPr>
  </w:style>
  <w:style w:type="character" w:customStyle="1" w:styleId="PripombabesediloZnak">
    <w:name w:val="Pripomba – besedilo Znak"/>
    <w:aliases w:val="Komentar - besedilo Znak1,Znak4 Znak1"/>
    <w:uiPriority w:val="99"/>
    <w:rsid w:val="00B61625"/>
    <w:rPr>
      <w:rFonts w:ascii="Arial" w:hAnsi="Arial" w:cs="Arial"/>
    </w:rPr>
  </w:style>
  <w:style w:type="character" w:customStyle="1" w:styleId="WW8Num5z3">
    <w:name w:val="WW8Num5z3"/>
    <w:rsid w:val="00B61625"/>
    <w:rPr>
      <w:rFonts w:ascii="Symbol" w:hAnsi="Symbol" w:cs="Symbol" w:hint="default"/>
    </w:rPr>
  </w:style>
  <w:style w:type="character" w:customStyle="1" w:styleId="WW8Num35z2">
    <w:name w:val="WW8Num35z2"/>
    <w:rsid w:val="00B61625"/>
    <w:rPr>
      <w:rFonts w:ascii="Wingdings" w:hAnsi="Wingdings" w:cs="Wingdings" w:hint="default"/>
    </w:rPr>
  </w:style>
  <w:style w:type="character" w:customStyle="1" w:styleId="WW8Num12z8">
    <w:name w:val="WW8Num12z8"/>
    <w:rsid w:val="00B61625"/>
  </w:style>
  <w:style w:type="character" w:customStyle="1" w:styleId="WW8Num9z1">
    <w:name w:val="WW8Num9z1"/>
    <w:rsid w:val="00B61625"/>
    <w:rPr>
      <w:rFonts w:ascii="Courier New" w:hAnsi="Courier New" w:cs="Courier New" w:hint="default"/>
    </w:rPr>
  </w:style>
  <w:style w:type="character" w:customStyle="1" w:styleId="WW8Num37z0">
    <w:name w:val="WW8Num37z0"/>
    <w:rsid w:val="00B61625"/>
    <w:rPr>
      <w:rFonts w:hint="default"/>
    </w:rPr>
  </w:style>
  <w:style w:type="character" w:customStyle="1" w:styleId="Telobesedila2Znak">
    <w:name w:val="Telo besedila 2 Znak"/>
    <w:link w:val="Telobesedila2"/>
    <w:rsid w:val="00B61625"/>
    <w:rPr>
      <w:rFonts w:ascii="Arial" w:hAnsi="Arial" w:cs="Arial"/>
      <w:lang w:eastAsia="ar-SA"/>
    </w:rPr>
  </w:style>
  <w:style w:type="character" w:customStyle="1" w:styleId="WW8Num10z8">
    <w:name w:val="WW8Num10z8"/>
    <w:rsid w:val="00B61625"/>
  </w:style>
  <w:style w:type="character" w:customStyle="1" w:styleId="WW8Num34z3">
    <w:name w:val="WW8Num34z3"/>
    <w:rsid w:val="00B61625"/>
    <w:rPr>
      <w:rFonts w:ascii="Symbol" w:hAnsi="Symbol" w:cs="Symbol" w:hint="default"/>
    </w:rPr>
  </w:style>
  <w:style w:type="character" w:customStyle="1" w:styleId="WW8Num29z2">
    <w:name w:val="WW8Num29z2"/>
    <w:rsid w:val="00B61625"/>
    <w:rPr>
      <w:rFonts w:ascii="Wingdings" w:hAnsi="Wingdings" w:cs="Wingdings" w:hint="default"/>
    </w:rPr>
  </w:style>
  <w:style w:type="character" w:customStyle="1" w:styleId="WW8Num24z2">
    <w:name w:val="WW8Num24z2"/>
    <w:rsid w:val="00B61625"/>
    <w:rPr>
      <w:rFonts w:ascii="Wingdings" w:hAnsi="Wingdings" w:cs="Wingdings" w:hint="default"/>
    </w:rPr>
  </w:style>
  <w:style w:type="character" w:customStyle="1" w:styleId="Telobesedila3Znak">
    <w:name w:val="Telo besedila 3 Znak"/>
    <w:link w:val="Telobesedila3"/>
    <w:rsid w:val="00B61625"/>
    <w:rPr>
      <w:rFonts w:ascii="Arial" w:hAnsi="Arial"/>
      <w:color w:val="FF6600"/>
    </w:rPr>
  </w:style>
  <w:style w:type="character" w:customStyle="1" w:styleId="WW8Num11z7">
    <w:name w:val="WW8Num11z7"/>
    <w:rsid w:val="00B61625"/>
  </w:style>
  <w:style w:type="character" w:customStyle="1" w:styleId="WW8Num1z2">
    <w:name w:val="WW8Num1z2"/>
    <w:rsid w:val="00B61625"/>
    <w:rPr>
      <w:rFonts w:ascii="Wingdings" w:hAnsi="Wingdings" w:cs="Wingdings" w:hint="default"/>
      <w:sz w:val="20"/>
    </w:rPr>
  </w:style>
  <w:style w:type="character" w:customStyle="1" w:styleId="WW8Num36z0">
    <w:name w:val="WW8Num36z0"/>
    <w:rsid w:val="00B61625"/>
    <w:rPr>
      <w:rFonts w:ascii="Times New Roman" w:hAnsi="Times New Roman" w:cs="Times New Roman" w:hint="default"/>
      <w:sz w:val="20"/>
    </w:rPr>
  </w:style>
  <w:style w:type="character" w:customStyle="1" w:styleId="WW8Num30z0">
    <w:name w:val="WW8Num30z0"/>
    <w:rsid w:val="00B61625"/>
    <w:rPr>
      <w:rFonts w:ascii="Arial" w:eastAsia="Times New Roman" w:hAnsi="Arial" w:cs="Arial" w:hint="default"/>
    </w:rPr>
  </w:style>
  <w:style w:type="character" w:customStyle="1" w:styleId="WW8Num10z5">
    <w:name w:val="WW8Num10z5"/>
    <w:rsid w:val="00B61625"/>
  </w:style>
  <w:style w:type="character" w:customStyle="1" w:styleId="WW8Num23z2">
    <w:name w:val="WW8Num23z2"/>
    <w:rsid w:val="00B61625"/>
    <w:rPr>
      <w:rFonts w:ascii="Wingdings" w:hAnsi="Wingdings" w:cs="Wingdings" w:hint="default"/>
    </w:rPr>
  </w:style>
  <w:style w:type="character" w:customStyle="1" w:styleId="small">
    <w:name w:val="small"/>
    <w:rsid w:val="00B61625"/>
  </w:style>
  <w:style w:type="character" w:customStyle="1" w:styleId="WW8Num11z5">
    <w:name w:val="WW8Num11z5"/>
    <w:rsid w:val="00B61625"/>
  </w:style>
  <w:style w:type="character" w:customStyle="1" w:styleId="Naslov2Znak1">
    <w:name w:val="Naslov 2 Znak1"/>
    <w:link w:val="Naslov2"/>
    <w:rsid w:val="00B61625"/>
    <w:rPr>
      <w:rFonts w:ascii="Arial" w:eastAsia="Calibri" w:hAnsi="Arial"/>
      <w:b/>
      <w:sz w:val="20"/>
      <w:szCs w:val="24"/>
    </w:rPr>
  </w:style>
  <w:style w:type="character" w:customStyle="1" w:styleId="WW8Num34z1">
    <w:name w:val="WW8Num34z1"/>
    <w:rsid w:val="00B61625"/>
    <w:rPr>
      <w:rFonts w:ascii="Courier New" w:hAnsi="Courier New" w:cs="Swis721 BT" w:hint="default"/>
    </w:rPr>
  </w:style>
  <w:style w:type="character" w:customStyle="1" w:styleId="ZgradbadokumentaZnak">
    <w:name w:val="Zgradba dokumenta Znak"/>
    <w:link w:val="Zgradbadokumenta"/>
    <w:rsid w:val="00B61625"/>
    <w:rPr>
      <w:rFonts w:ascii="Tahoma" w:hAnsi="Tahoma" w:cs="Verdana"/>
      <w:shd w:val="clear" w:color="auto" w:fill="000080"/>
    </w:rPr>
  </w:style>
  <w:style w:type="character" w:customStyle="1" w:styleId="Privzetapisavaodstavka1">
    <w:name w:val="Privzeta pisava odstavka1"/>
    <w:rsid w:val="00B61625"/>
  </w:style>
  <w:style w:type="character" w:customStyle="1" w:styleId="WW8Num35z0">
    <w:name w:val="WW8Num35z0"/>
    <w:rsid w:val="00B61625"/>
    <w:rPr>
      <w:rFonts w:ascii="Symbol" w:hAnsi="Symbol" w:cs="Symbol" w:hint="default"/>
      <w:sz w:val="20"/>
    </w:rPr>
  </w:style>
  <w:style w:type="character" w:customStyle="1" w:styleId="WW8Num32z3">
    <w:name w:val="WW8Num32z3"/>
    <w:rsid w:val="00B61625"/>
    <w:rPr>
      <w:rFonts w:ascii="Symbol" w:hAnsi="Symbol" w:cs="Symbol" w:hint="default"/>
    </w:rPr>
  </w:style>
  <w:style w:type="character" w:customStyle="1" w:styleId="WW8Num4z2">
    <w:name w:val="WW8Num4z2"/>
    <w:rsid w:val="00B61625"/>
    <w:rPr>
      <w:rFonts w:ascii="Wingdings" w:hAnsi="Wingdings" w:cs="Wingdings" w:hint="default"/>
    </w:rPr>
  </w:style>
  <w:style w:type="character" w:styleId="Sprotnaopomba-sklic">
    <w:name w:val="footnote reference"/>
    <w:aliases w:val="Footnote number,-E Fußnotenzeichen"/>
    <w:uiPriority w:val="99"/>
    <w:unhideWhenUsed/>
    <w:rsid w:val="00B61625"/>
    <w:rPr>
      <w:vertAlign w:val="superscript"/>
    </w:rPr>
  </w:style>
  <w:style w:type="character" w:customStyle="1" w:styleId="Sprotnaopomba-besediloZnak">
    <w:name w:val="Sprotna opomba - besedilo Znak"/>
    <w:rsid w:val="00B61625"/>
    <w:rPr>
      <w:rFonts w:ascii="Arial" w:hAnsi="Arial" w:cs="Arial"/>
    </w:rPr>
  </w:style>
  <w:style w:type="character" w:customStyle="1" w:styleId="navodilotekstZnak">
    <w:name w:val="navodilo tekst Znak"/>
    <w:link w:val="navodilotekst"/>
    <w:rsid w:val="00B61625"/>
    <w:rPr>
      <w:rFonts w:ascii="Arial" w:hAnsi="Arial" w:cs="Arial"/>
      <w:i/>
      <w:sz w:val="16"/>
      <w:szCs w:val="16"/>
      <w:lang w:eastAsia="ar-SA"/>
    </w:rPr>
  </w:style>
  <w:style w:type="character" w:customStyle="1" w:styleId="WW8Num4z1">
    <w:name w:val="WW8Num4z1"/>
    <w:rsid w:val="00B61625"/>
    <w:rPr>
      <w:rFonts w:ascii="Courier New" w:hAnsi="Courier New" w:cs="Courier New" w:hint="default"/>
    </w:rPr>
  </w:style>
  <w:style w:type="character" w:customStyle="1" w:styleId="WW8Num38z0">
    <w:name w:val="WW8Num38z0"/>
    <w:rsid w:val="00B61625"/>
    <w:rPr>
      <w:rFonts w:ascii="Tahoma" w:eastAsia="Times New Roman" w:hAnsi="Tahoma" w:cs="Tahoma" w:hint="default"/>
    </w:rPr>
  </w:style>
  <w:style w:type="character" w:customStyle="1" w:styleId="WW8Num31z0">
    <w:name w:val="WW8Num31z0"/>
    <w:rsid w:val="00B61625"/>
    <w:rPr>
      <w:rFonts w:ascii="Arial" w:hAnsi="Arial" w:cs="Arial" w:hint="default"/>
    </w:rPr>
  </w:style>
  <w:style w:type="character" w:customStyle="1" w:styleId="st">
    <w:name w:val="st"/>
    <w:rsid w:val="00B61625"/>
  </w:style>
  <w:style w:type="character" w:customStyle="1" w:styleId="WW8Num35z1">
    <w:name w:val="WW8Num35z1"/>
    <w:rsid w:val="00B61625"/>
    <w:rPr>
      <w:rFonts w:ascii="Courier New" w:hAnsi="Courier New" w:cs="Courier New" w:hint="default"/>
    </w:rPr>
  </w:style>
  <w:style w:type="character" w:customStyle="1" w:styleId="BOLD">
    <w:name w:val="BOLD"/>
    <w:rsid w:val="00B61625"/>
    <w:rPr>
      <w:rFonts w:ascii="Vectrex-Bold" w:hAnsi="Vectrex-Bold" w:cs="Vectrex-Bold"/>
    </w:rPr>
  </w:style>
  <w:style w:type="character" w:customStyle="1" w:styleId="WW8Num8z1">
    <w:name w:val="WW8Num8z1"/>
    <w:rsid w:val="00B61625"/>
    <w:rPr>
      <w:rFonts w:ascii="Courier New" w:hAnsi="Courier New" w:cs="Courier New" w:hint="default"/>
    </w:rPr>
  </w:style>
  <w:style w:type="character" w:customStyle="1" w:styleId="WW8Num15z3">
    <w:name w:val="WW8Num15z3"/>
    <w:rsid w:val="00B61625"/>
    <w:rPr>
      <w:rFonts w:ascii="Symbol" w:hAnsi="Symbol" w:cs="Symbol" w:hint="default"/>
    </w:rPr>
  </w:style>
  <w:style w:type="character" w:customStyle="1" w:styleId="WW8Num27z4">
    <w:name w:val="WW8Num27z4"/>
    <w:rsid w:val="00B61625"/>
    <w:rPr>
      <w:rFonts w:ascii="Courier New" w:hAnsi="Courier New" w:cs="Courier New" w:hint="default"/>
    </w:rPr>
  </w:style>
  <w:style w:type="character" w:customStyle="1" w:styleId="WW8Num2z0">
    <w:name w:val="WW8Num2z0"/>
    <w:rsid w:val="00B61625"/>
    <w:rPr>
      <w:rFonts w:ascii="Symbol" w:hAnsi="Symbol" w:cs="Symbol" w:hint="default"/>
    </w:rPr>
  </w:style>
  <w:style w:type="character" w:customStyle="1" w:styleId="WW8Num19z3">
    <w:name w:val="WW8Num19z3"/>
    <w:rsid w:val="00B61625"/>
    <w:rPr>
      <w:rFonts w:ascii="Symbol" w:hAnsi="Symbol" w:cs="Symbol" w:hint="default"/>
    </w:rPr>
  </w:style>
  <w:style w:type="character" w:customStyle="1" w:styleId="apple-converted-space">
    <w:name w:val="apple-converted-space"/>
    <w:rsid w:val="00B61625"/>
  </w:style>
  <w:style w:type="character" w:customStyle="1" w:styleId="WW8Num10z7">
    <w:name w:val="WW8Num10z7"/>
    <w:rsid w:val="00B61625"/>
  </w:style>
  <w:style w:type="character" w:styleId="tevilkastrani">
    <w:name w:val="page number"/>
    <w:basedOn w:val="Privzetapisavaodstavka1"/>
    <w:rsid w:val="00B61625"/>
  </w:style>
  <w:style w:type="character" w:customStyle="1" w:styleId="WW8Num17z2">
    <w:name w:val="WW8Num17z2"/>
    <w:rsid w:val="00B61625"/>
    <w:rPr>
      <w:rFonts w:ascii="Wingdings" w:hAnsi="Wingdings" w:cs="Wingdings" w:hint="default"/>
    </w:rPr>
  </w:style>
  <w:style w:type="character" w:customStyle="1" w:styleId="WW8Num12z5">
    <w:name w:val="WW8Num12z5"/>
    <w:rsid w:val="00B61625"/>
  </w:style>
  <w:style w:type="character" w:customStyle="1" w:styleId="WW8Num7z2">
    <w:name w:val="WW8Num7z2"/>
    <w:rsid w:val="00B61625"/>
    <w:rPr>
      <w:rFonts w:ascii="Wingdings" w:hAnsi="Wingdings" w:cs="Wingdings" w:hint="default"/>
    </w:rPr>
  </w:style>
  <w:style w:type="character" w:customStyle="1" w:styleId="Telobesedila-zamik2Znak">
    <w:name w:val="Telo besedila - zamik 2 Znak"/>
    <w:link w:val="Telobesedila-zamik2"/>
    <w:rsid w:val="00B61625"/>
    <w:rPr>
      <w:sz w:val="24"/>
      <w:szCs w:val="24"/>
    </w:rPr>
  </w:style>
  <w:style w:type="character" w:customStyle="1" w:styleId="Telobesedila-zamikZnak">
    <w:name w:val="Telo besedila - zamik Znak"/>
    <w:link w:val="Telobesedila-zamik"/>
    <w:rsid w:val="00B61625"/>
    <w:rPr>
      <w:sz w:val="24"/>
      <w:szCs w:val="24"/>
      <w:lang w:eastAsia="ar-SA"/>
    </w:rPr>
  </w:style>
  <w:style w:type="character" w:customStyle="1" w:styleId="WW8Num9z0">
    <w:name w:val="WW8Num9z0"/>
    <w:rsid w:val="00B61625"/>
    <w:rPr>
      <w:rFonts w:ascii="Symbol" w:hAnsi="Symbol" w:cs="Symbol" w:hint="default"/>
      <w:sz w:val="20"/>
    </w:rPr>
  </w:style>
  <w:style w:type="character" w:customStyle="1" w:styleId="NogaZnak">
    <w:name w:val="Noga Znak"/>
    <w:uiPriority w:val="99"/>
    <w:rsid w:val="00B61625"/>
    <w:rPr>
      <w:rFonts w:ascii="Arial" w:hAnsi="Arial" w:cs="Arial"/>
      <w:sz w:val="22"/>
    </w:rPr>
  </w:style>
  <w:style w:type="character" w:customStyle="1" w:styleId="NaslovPRILOGEZnak">
    <w:name w:val="Naslov PRILOGE Znak"/>
    <w:basedOn w:val="Naslov2Znak1"/>
    <w:link w:val="NaslovPRILOGE"/>
    <w:rsid w:val="00B61625"/>
    <w:rPr>
      <w:rFonts w:ascii="Arial" w:eastAsia="Calibri" w:hAnsi="Arial" w:cs="Times New Roman"/>
      <w:b/>
      <w:sz w:val="20"/>
      <w:szCs w:val="24"/>
    </w:rPr>
  </w:style>
  <w:style w:type="character" w:customStyle="1" w:styleId="WW8Num27z2">
    <w:name w:val="WW8Num27z2"/>
    <w:rsid w:val="00B61625"/>
    <w:rPr>
      <w:rFonts w:ascii="Wingdings" w:hAnsi="Wingdings" w:cs="Wingdings" w:hint="default"/>
    </w:rPr>
  </w:style>
  <w:style w:type="character" w:customStyle="1" w:styleId="WW8Num9z2">
    <w:name w:val="WW8Num9z2"/>
    <w:rsid w:val="00B61625"/>
    <w:rPr>
      <w:rFonts w:ascii="Wingdings" w:hAnsi="Wingdings" w:cs="Wingdings" w:hint="default"/>
    </w:rPr>
  </w:style>
  <w:style w:type="character" w:customStyle="1" w:styleId="WW8Num21z3">
    <w:name w:val="WW8Num21z3"/>
    <w:rsid w:val="00B61625"/>
    <w:rPr>
      <w:rFonts w:ascii="Symbol" w:hAnsi="Symbol" w:cs="Symbol" w:hint="default"/>
    </w:rPr>
  </w:style>
  <w:style w:type="character" w:customStyle="1" w:styleId="WW8Num31z3">
    <w:name w:val="WW8Num31z3"/>
    <w:rsid w:val="00B61625"/>
    <w:rPr>
      <w:rFonts w:ascii="Symbol" w:hAnsi="Symbol" w:cs="Symbol" w:hint="default"/>
    </w:rPr>
  </w:style>
  <w:style w:type="character" w:customStyle="1" w:styleId="IndexLink">
    <w:name w:val="Index Link"/>
    <w:rsid w:val="00B61625"/>
  </w:style>
  <w:style w:type="character" w:customStyle="1" w:styleId="WW8Num10z3">
    <w:name w:val="WW8Num10z3"/>
    <w:rsid w:val="00B61625"/>
  </w:style>
  <w:style w:type="character" w:customStyle="1" w:styleId="WW8Num16z0">
    <w:name w:val="WW8Num16z0"/>
    <w:rsid w:val="00B61625"/>
    <w:rPr>
      <w:rFonts w:ascii="Symbol" w:hAnsi="Symbol" w:cs="Symbol" w:hint="default"/>
      <w:sz w:val="18"/>
      <w:szCs w:val="18"/>
    </w:rPr>
  </w:style>
  <w:style w:type="character" w:customStyle="1" w:styleId="WW8Num28z0">
    <w:name w:val="WW8Num28z0"/>
    <w:rsid w:val="00B61625"/>
    <w:rPr>
      <w:rFonts w:ascii="Times New Roman" w:eastAsia="Times New Roman" w:hAnsi="Times New Roman" w:cs="Times New Roman" w:hint="default"/>
      <w:sz w:val="20"/>
    </w:rPr>
  </w:style>
  <w:style w:type="character" w:customStyle="1" w:styleId="navadenodebeljenZnak">
    <w:name w:val="navaden_odebeljen Znak"/>
    <w:rsid w:val="00B61625"/>
    <w:rPr>
      <w:rFonts w:ascii="Arial Narrow" w:hAnsi="Arial Narrow" w:cs="Arial Narrow"/>
      <w:b/>
      <w:lang w:val="sl-SI" w:eastAsia="ar-SA" w:bidi="ar-SA"/>
    </w:rPr>
  </w:style>
  <w:style w:type="character" w:customStyle="1" w:styleId="WW8Num15z1">
    <w:name w:val="WW8Num15z1"/>
    <w:rsid w:val="00B61625"/>
    <w:rPr>
      <w:rFonts w:ascii="Courier New" w:hAnsi="Courier New" w:cs="Courier New" w:hint="default"/>
    </w:rPr>
  </w:style>
  <w:style w:type="character" w:customStyle="1" w:styleId="WW8Num12z4">
    <w:name w:val="WW8Num12z4"/>
    <w:rsid w:val="00B61625"/>
  </w:style>
  <w:style w:type="character" w:customStyle="1" w:styleId="WW8Num3z3">
    <w:name w:val="WW8Num3z3"/>
    <w:rsid w:val="00B61625"/>
    <w:rPr>
      <w:rFonts w:ascii="Symbol" w:hAnsi="Symbol" w:cs="Symbol" w:hint="default"/>
    </w:rPr>
  </w:style>
  <w:style w:type="character" w:customStyle="1" w:styleId="WW8Num18z0">
    <w:name w:val="WW8Num18z0"/>
    <w:rsid w:val="00B61625"/>
    <w:rPr>
      <w:rFonts w:hint="default"/>
    </w:rPr>
  </w:style>
  <w:style w:type="character" w:customStyle="1" w:styleId="WW8Num12z6">
    <w:name w:val="WW8Num12z6"/>
    <w:rsid w:val="00B61625"/>
  </w:style>
  <w:style w:type="character" w:styleId="Poudarek">
    <w:name w:val="Emphasis"/>
    <w:uiPriority w:val="20"/>
    <w:qFormat/>
    <w:rsid w:val="00B61625"/>
    <w:rPr>
      <w:b/>
      <w:bCs w:val="0"/>
      <w:i w:val="0"/>
      <w:iCs w:val="0"/>
      <w:sz w:val="28"/>
    </w:rPr>
  </w:style>
  <w:style w:type="character" w:customStyle="1" w:styleId="WW8Num17z0">
    <w:name w:val="WW8Num17z0"/>
    <w:rsid w:val="00B61625"/>
    <w:rPr>
      <w:rFonts w:ascii="Symbol" w:hAnsi="Symbol" w:cs="Symbol" w:hint="default"/>
    </w:rPr>
  </w:style>
  <w:style w:type="character" w:customStyle="1" w:styleId="WW8Num12z3">
    <w:name w:val="WW8Num12z3"/>
    <w:rsid w:val="00B61625"/>
  </w:style>
  <w:style w:type="character" w:customStyle="1" w:styleId="WW8Num5z0">
    <w:name w:val="WW8Num5z0"/>
    <w:rsid w:val="00B61625"/>
    <w:rPr>
      <w:rFonts w:ascii="Tahoma" w:eastAsia="Times New Roman" w:hAnsi="Tahoma" w:cs="Tahoma" w:hint="default"/>
      <w:sz w:val="20"/>
      <w:szCs w:val="24"/>
      <w:shd w:val="clear" w:color="auto" w:fill="FFFF00"/>
    </w:rPr>
  </w:style>
  <w:style w:type="character" w:customStyle="1" w:styleId="WW8Num21z0">
    <w:name w:val="WW8Num21z0"/>
    <w:rsid w:val="00B61625"/>
    <w:rPr>
      <w:rFonts w:ascii="Times" w:hAnsi="Times" w:cs="Times" w:hint="default"/>
      <w:sz w:val="20"/>
    </w:rPr>
  </w:style>
  <w:style w:type="character" w:customStyle="1" w:styleId="WW8Num31z1">
    <w:name w:val="WW8Num31z1"/>
    <w:rsid w:val="00B61625"/>
    <w:rPr>
      <w:rFonts w:ascii="Courier New" w:hAnsi="Courier New" w:cs="Courier New" w:hint="default"/>
    </w:rPr>
  </w:style>
  <w:style w:type="character" w:customStyle="1" w:styleId="object">
    <w:name w:val="object"/>
    <w:rsid w:val="00B61625"/>
  </w:style>
  <w:style w:type="character" w:customStyle="1" w:styleId="WW8Num3z2">
    <w:name w:val="WW8Num3z2"/>
    <w:rsid w:val="00B61625"/>
    <w:rPr>
      <w:rFonts w:ascii="Wingdings" w:hAnsi="Wingdings" w:cs="Wingdings" w:hint="default"/>
    </w:rPr>
  </w:style>
  <w:style w:type="character" w:customStyle="1" w:styleId="DarjaMatjasec">
    <w:name w:val="Darja Matjasec"/>
    <w:rsid w:val="00B61625"/>
    <w:rPr>
      <w:rFonts w:ascii="Trebuchet MS" w:hAnsi="Trebuchet MS" w:cs="Trebuchet MS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rialceblack1">
    <w:name w:val="arialceblack1"/>
    <w:rsid w:val="00B61625"/>
    <w:rPr>
      <w:rFonts w:ascii="Arial" w:hAnsi="Arial"/>
      <w:i/>
      <w:sz w:val="18"/>
    </w:rPr>
  </w:style>
  <w:style w:type="character" w:customStyle="1" w:styleId="WW8Num11z4">
    <w:name w:val="WW8Num11z4"/>
    <w:rsid w:val="00B61625"/>
  </w:style>
  <w:style w:type="character" w:customStyle="1" w:styleId="WW8Num2z1">
    <w:name w:val="WW8Num2z1"/>
    <w:rsid w:val="00B61625"/>
    <w:rPr>
      <w:rFonts w:ascii="Courier New" w:hAnsi="Courier New" w:cs="Courier New" w:hint="default"/>
    </w:rPr>
  </w:style>
  <w:style w:type="character" w:customStyle="1" w:styleId="WW8Num20z0">
    <w:name w:val="WW8Num20z0"/>
    <w:rsid w:val="00B61625"/>
    <w:rPr>
      <w:rFonts w:ascii="Arial" w:eastAsia="Times New Roman" w:hAnsi="Arial" w:cs="Arial" w:hint="default"/>
    </w:rPr>
  </w:style>
  <w:style w:type="character" w:customStyle="1" w:styleId="WW8Num13z2">
    <w:name w:val="WW8Num13z2"/>
    <w:rsid w:val="00B61625"/>
    <w:rPr>
      <w:rFonts w:ascii="Wingdings" w:hAnsi="Wingdings" w:cs="Wingdings" w:hint="default"/>
    </w:rPr>
  </w:style>
  <w:style w:type="character" w:customStyle="1" w:styleId="WW8Num25z2">
    <w:name w:val="WW8Num25z2"/>
    <w:rsid w:val="00B61625"/>
    <w:rPr>
      <w:rFonts w:ascii="Wingdings" w:hAnsi="Wingdings" w:cs="Wingdings" w:hint="default"/>
    </w:rPr>
  </w:style>
  <w:style w:type="character" w:customStyle="1" w:styleId="WW8Num19z0">
    <w:name w:val="WW8Num19z0"/>
    <w:rsid w:val="00B61625"/>
    <w:rPr>
      <w:rFonts w:ascii="Arial Narrow" w:eastAsia="Times New Roman" w:hAnsi="Arial Narrow" w:cs="Times New Roman" w:hint="default"/>
      <w:sz w:val="20"/>
      <w:szCs w:val="24"/>
      <w:shd w:val="clear" w:color="auto" w:fill="FFFF00"/>
    </w:rPr>
  </w:style>
  <w:style w:type="character" w:customStyle="1" w:styleId="SlikaZnak">
    <w:name w:val="Slika Znak"/>
    <w:link w:val="Slika"/>
    <w:rsid w:val="00B61625"/>
    <w:rPr>
      <w:rFonts w:ascii="Arial" w:eastAsia="Calibri" w:hAnsi="Arial"/>
      <w:bCs/>
      <w:i/>
      <w:sz w:val="16"/>
      <w:lang w:eastAsia="ar-SA"/>
    </w:rPr>
  </w:style>
  <w:style w:type="character" w:customStyle="1" w:styleId="WW8Num10z0">
    <w:name w:val="WW8Num10z0"/>
    <w:rsid w:val="00B61625"/>
    <w:rPr>
      <w:rFonts w:cs="Arial" w:hint="default"/>
      <w:b/>
      <w:sz w:val="18"/>
      <w:szCs w:val="18"/>
    </w:rPr>
  </w:style>
  <w:style w:type="character" w:customStyle="1" w:styleId="WW8Num21z1">
    <w:name w:val="WW8Num21z1"/>
    <w:rsid w:val="00B61625"/>
    <w:rPr>
      <w:rFonts w:ascii="Courier New" w:hAnsi="Courier New" w:cs="Swis721 BT" w:hint="default"/>
    </w:rPr>
  </w:style>
  <w:style w:type="character" w:customStyle="1" w:styleId="malecrkepodcrtano1">
    <w:name w:val="malecrkepodcrtano1"/>
    <w:rsid w:val="00B61625"/>
    <w:rPr>
      <w:rFonts w:ascii="Arial" w:hAnsi="Arial"/>
      <w:sz w:val="14"/>
      <w:u w:val="single"/>
    </w:rPr>
  </w:style>
  <w:style w:type="character" w:customStyle="1" w:styleId="WW8Num26z0">
    <w:name w:val="WW8Num26z0"/>
    <w:rsid w:val="00B61625"/>
    <w:rPr>
      <w:rFonts w:ascii="ArialMT" w:eastAsia="Times New Roman" w:hAnsi="ArialMT" w:cs="ArialMT" w:hint="default"/>
      <w:b/>
      <w:strike/>
      <w:sz w:val="20"/>
      <w:shd w:val="clear" w:color="auto" w:fill="FFFF00"/>
    </w:rPr>
  </w:style>
  <w:style w:type="character" w:customStyle="1" w:styleId="WW8Num1z1">
    <w:name w:val="WW8Num1z1"/>
    <w:rsid w:val="00B61625"/>
    <w:rPr>
      <w:rFonts w:ascii="Courier New" w:hAnsi="Courier New" w:cs="Trebuchet MS" w:hint="default"/>
    </w:rPr>
  </w:style>
  <w:style w:type="character" w:customStyle="1" w:styleId="WW8Num18z1">
    <w:name w:val="WW8Num18z1"/>
    <w:rsid w:val="00B61625"/>
    <w:rPr>
      <w:rFonts w:ascii="Courier New" w:hAnsi="Courier New" w:cs="Courier New" w:hint="default"/>
    </w:rPr>
  </w:style>
  <w:style w:type="character" w:customStyle="1" w:styleId="Sprotnaopomba-besediloZnak1">
    <w:name w:val="Sprotna opomba - besedilo Znak1"/>
    <w:aliases w:val="IFZ f Znak,Footnote Znak,Fußnote Znak,-E Fußnotentext Znak,Fußnotentext Ursprung Znak"/>
    <w:link w:val="Sprotnaopomba-besedilo"/>
    <w:uiPriority w:val="99"/>
    <w:locked/>
    <w:rsid w:val="00B61625"/>
    <w:rPr>
      <w:rFonts w:ascii="Arial" w:hAnsi="Arial" w:cs="Arial"/>
      <w:lang w:eastAsia="ar-SA"/>
    </w:rPr>
  </w:style>
  <w:style w:type="character" w:styleId="SledenaHiperpovezava">
    <w:name w:val="FollowedHyperlink"/>
    <w:rsid w:val="00B61625"/>
    <w:rPr>
      <w:color w:val="800080"/>
      <w:u w:val="single"/>
    </w:rPr>
  </w:style>
  <w:style w:type="character" w:customStyle="1" w:styleId="WW8Num17z1">
    <w:name w:val="WW8Num17z1"/>
    <w:rsid w:val="00B61625"/>
    <w:rPr>
      <w:rFonts w:ascii="Courier New" w:hAnsi="Courier New" w:cs="Courier New" w:hint="default"/>
    </w:rPr>
  </w:style>
  <w:style w:type="character" w:customStyle="1" w:styleId="WW8Num33z0">
    <w:name w:val="WW8Num33z0"/>
    <w:rsid w:val="00B61625"/>
    <w:rPr>
      <w:rFonts w:ascii="Times New Roman" w:eastAsia="Times New Roman" w:hAnsi="Times New Roman" w:cs="Times New Roman" w:hint="default"/>
      <w:sz w:val="20"/>
    </w:rPr>
  </w:style>
  <w:style w:type="character" w:customStyle="1" w:styleId="WW8Num3z1">
    <w:name w:val="WW8Num3z1"/>
    <w:rsid w:val="00B61625"/>
    <w:rPr>
      <w:rFonts w:ascii="Courier New" w:hAnsi="Courier New" w:cs="Courier New" w:hint="default"/>
    </w:rPr>
  </w:style>
  <w:style w:type="character" w:customStyle="1" w:styleId="WW8Num16z1">
    <w:name w:val="WW8Num16z1"/>
    <w:rsid w:val="00B61625"/>
    <w:rPr>
      <w:rFonts w:ascii="Courier New" w:hAnsi="Courier New" w:cs="Courier New" w:hint="default"/>
    </w:rPr>
  </w:style>
  <w:style w:type="character" w:customStyle="1" w:styleId="WW8Num12z1">
    <w:name w:val="WW8Num12z1"/>
    <w:rsid w:val="00B61625"/>
  </w:style>
  <w:style w:type="character" w:customStyle="1" w:styleId="WW8Num4z3">
    <w:name w:val="WW8Num4z3"/>
    <w:rsid w:val="00B61625"/>
    <w:rPr>
      <w:rFonts w:ascii="Symbol" w:hAnsi="Symbol" w:cs="Symbol" w:hint="default"/>
    </w:rPr>
  </w:style>
  <w:style w:type="character" w:customStyle="1" w:styleId="WW8Num20z1">
    <w:name w:val="WW8Num20z1"/>
    <w:rsid w:val="00B61625"/>
    <w:rPr>
      <w:rFonts w:ascii="Courier New" w:hAnsi="Courier New" w:cs="Courier New" w:hint="default"/>
    </w:rPr>
  </w:style>
  <w:style w:type="character" w:customStyle="1" w:styleId="WW8Num30z3">
    <w:name w:val="WW8Num30z3"/>
    <w:rsid w:val="00B61625"/>
    <w:rPr>
      <w:rFonts w:ascii="Symbol" w:hAnsi="Symbol" w:cs="Symbol" w:hint="default"/>
    </w:rPr>
  </w:style>
  <w:style w:type="character" w:customStyle="1" w:styleId="WW8Num25z3">
    <w:name w:val="WW8Num25z3"/>
    <w:rsid w:val="00B61625"/>
    <w:rPr>
      <w:rFonts w:ascii="Symbol" w:hAnsi="Symbol" w:cs="Symbol" w:hint="default"/>
    </w:rPr>
  </w:style>
  <w:style w:type="character" w:customStyle="1" w:styleId="WW8Num19z1">
    <w:name w:val="WW8Num19z1"/>
    <w:rsid w:val="00B61625"/>
    <w:rPr>
      <w:rFonts w:ascii="Courier New" w:hAnsi="Courier New" w:cs="Courier New" w:hint="default"/>
    </w:rPr>
  </w:style>
  <w:style w:type="character" w:customStyle="1" w:styleId="WW8Num13z0">
    <w:name w:val="WW8Num13z0"/>
    <w:rsid w:val="00B61625"/>
    <w:rPr>
      <w:rFonts w:hint="default"/>
      <w:b/>
      <w:sz w:val="20"/>
    </w:rPr>
  </w:style>
  <w:style w:type="character" w:customStyle="1" w:styleId="WW8Num25z0">
    <w:name w:val="WW8Num25z0"/>
    <w:rsid w:val="00B61625"/>
    <w:rPr>
      <w:rFonts w:ascii="Arial Narrow" w:eastAsia="Times New Roman" w:hAnsi="Arial Narrow" w:cs="Times New Roman" w:hint="default"/>
      <w:sz w:val="20"/>
    </w:rPr>
  </w:style>
  <w:style w:type="character" w:customStyle="1" w:styleId="WW8Num20z2">
    <w:name w:val="WW8Num20z2"/>
    <w:rsid w:val="00B61625"/>
    <w:rPr>
      <w:rFonts w:ascii="Wingdings" w:hAnsi="Wingdings" w:cs="Wingdings" w:hint="default"/>
    </w:rPr>
  </w:style>
  <w:style w:type="character" w:customStyle="1" w:styleId="Naslov10">
    <w:name w:val="Naslov1"/>
    <w:rsid w:val="00B61625"/>
  </w:style>
  <w:style w:type="character" w:customStyle="1" w:styleId="WW8Num11z0">
    <w:name w:val="WW8Num11z0"/>
    <w:rsid w:val="00B61625"/>
    <w:rPr>
      <w:rFonts w:ascii="Calibri" w:eastAsia="Calibri" w:hAnsi="Calibri" w:cs="Times New Roman" w:hint="default"/>
      <w:sz w:val="20"/>
    </w:rPr>
  </w:style>
  <w:style w:type="character" w:customStyle="1" w:styleId="WW8Num21z2">
    <w:name w:val="WW8Num21z2"/>
    <w:rsid w:val="00B61625"/>
    <w:rPr>
      <w:rFonts w:ascii="Wingdings" w:hAnsi="Wingdings" w:cs="Wingdings" w:hint="default"/>
    </w:rPr>
  </w:style>
  <w:style w:type="character" w:customStyle="1" w:styleId="WW8Num14z2">
    <w:name w:val="WW8Num14z2"/>
    <w:rsid w:val="00B61625"/>
    <w:rPr>
      <w:rFonts w:ascii="Wingdings" w:hAnsi="Wingdings" w:cs="Wingdings" w:hint="default"/>
    </w:rPr>
  </w:style>
  <w:style w:type="character" w:customStyle="1" w:styleId="WW8Num8z0">
    <w:name w:val="WW8Num8z0"/>
    <w:rsid w:val="00B61625"/>
    <w:rPr>
      <w:rFonts w:ascii="Wingdings" w:hAnsi="Wingdings" w:cs="Wingdings" w:hint="default"/>
      <w:sz w:val="20"/>
      <w:shd w:val="clear" w:color="auto" w:fill="FFFF00"/>
    </w:rPr>
  </w:style>
  <w:style w:type="character" w:customStyle="1" w:styleId="WW8Num19z2">
    <w:name w:val="WW8Num19z2"/>
    <w:rsid w:val="00B61625"/>
    <w:rPr>
      <w:rFonts w:ascii="Wingdings" w:hAnsi="Wingdings" w:cs="Wingdings" w:hint="default"/>
    </w:rPr>
  </w:style>
  <w:style w:type="character" w:customStyle="1" w:styleId="WW8Num30z1">
    <w:name w:val="WW8Num30z1"/>
    <w:rsid w:val="00B61625"/>
    <w:rPr>
      <w:rFonts w:ascii="Courier New" w:hAnsi="Courier New" w:cs="Courier New" w:hint="default"/>
    </w:rPr>
  </w:style>
  <w:style w:type="character" w:customStyle="1" w:styleId="NaslovZnak">
    <w:name w:val="Naslov Znak"/>
    <w:rsid w:val="00B61625"/>
    <w:rPr>
      <w:rFonts w:ascii="Arial" w:hAnsi="Arial" w:cs="Arial"/>
      <w:b/>
      <w:sz w:val="22"/>
    </w:rPr>
  </w:style>
  <w:style w:type="character" w:styleId="Hiperpovezava">
    <w:name w:val="Hyperlink"/>
    <w:uiPriority w:val="99"/>
    <w:rsid w:val="00B61625"/>
    <w:rPr>
      <w:color w:val="0000FF"/>
      <w:u w:val="single"/>
    </w:rPr>
  </w:style>
  <w:style w:type="character" w:customStyle="1" w:styleId="Telobesedila-zamik3Znak">
    <w:name w:val="Telo besedila - zamik 3 Znak"/>
    <w:link w:val="Telobesedila-zamik3"/>
    <w:rsid w:val="00B61625"/>
    <w:rPr>
      <w:rFonts w:ascii="Arial" w:hAnsi="Arial" w:cs="Verdana"/>
      <w:color w:val="FF6600"/>
    </w:rPr>
  </w:style>
  <w:style w:type="character" w:customStyle="1" w:styleId="WW8Num15z2">
    <w:name w:val="WW8Num15z2"/>
    <w:rsid w:val="00B61625"/>
    <w:rPr>
      <w:rFonts w:ascii="Wingdings" w:hAnsi="Wingdings" w:cs="Wingdings" w:hint="default"/>
    </w:rPr>
  </w:style>
  <w:style w:type="character" w:customStyle="1" w:styleId="WW8Num6z0">
    <w:name w:val="WW8Num6z0"/>
    <w:rsid w:val="00B61625"/>
    <w:rPr>
      <w:rFonts w:hint="default"/>
      <w:b/>
      <w:sz w:val="20"/>
    </w:rPr>
  </w:style>
  <w:style w:type="character" w:customStyle="1" w:styleId="WW8Num16z2">
    <w:name w:val="WW8Num16z2"/>
    <w:rsid w:val="00B61625"/>
    <w:rPr>
      <w:rFonts w:ascii="Wingdings" w:hAnsi="Wingdings" w:cs="Wingdings" w:hint="default"/>
    </w:rPr>
  </w:style>
  <w:style w:type="character" w:customStyle="1" w:styleId="WW8Num12z2">
    <w:name w:val="WW8Num12z2"/>
    <w:rsid w:val="00B61625"/>
  </w:style>
  <w:style w:type="character" w:customStyle="1" w:styleId="Barvniseznampoudarek11Znak">
    <w:name w:val="Barvni seznam – poudarek 11 Znak"/>
    <w:link w:val="Barvniseznampoudarek11"/>
    <w:rsid w:val="00B61625"/>
    <w:rPr>
      <w:rFonts w:ascii="Calibri" w:eastAsia="Calibri" w:hAnsi="Calibri"/>
      <w:sz w:val="24"/>
      <w:szCs w:val="24"/>
    </w:rPr>
  </w:style>
  <w:style w:type="character" w:customStyle="1" w:styleId="WW8Num11z8">
    <w:name w:val="WW8Num11z8"/>
    <w:rsid w:val="00B61625"/>
  </w:style>
  <w:style w:type="character" w:customStyle="1" w:styleId="WW8Num10z2">
    <w:name w:val="WW8Num10z2"/>
    <w:rsid w:val="00B61625"/>
  </w:style>
  <w:style w:type="character" w:customStyle="1" w:styleId="WW8Num18z2">
    <w:name w:val="WW8Num18z2"/>
    <w:rsid w:val="00B61625"/>
    <w:rPr>
      <w:rFonts w:ascii="Wingdings" w:hAnsi="Wingdings" w:cs="Wingdings" w:hint="default"/>
    </w:rPr>
  </w:style>
  <w:style w:type="character" w:customStyle="1" w:styleId="WW8Num12z7">
    <w:name w:val="WW8Num12z7"/>
    <w:rsid w:val="00B61625"/>
  </w:style>
  <w:style w:type="character" w:customStyle="1" w:styleId="WW8Num11z2">
    <w:name w:val="WW8Num11z2"/>
    <w:rsid w:val="00B61625"/>
  </w:style>
  <w:style w:type="character" w:customStyle="1" w:styleId="WW8Num24z0">
    <w:name w:val="WW8Num24z0"/>
    <w:rsid w:val="00B61625"/>
    <w:rPr>
      <w:rFonts w:ascii="Arial" w:eastAsia="Times New Roman" w:hAnsi="Arial" w:cs="Arial" w:hint="default"/>
      <w:b/>
      <w:sz w:val="20"/>
    </w:rPr>
  </w:style>
  <w:style w:type="character" w:customStyle="1" w:styleId="WW8Num15z0">
    <w:name w:val="WW8Num15z0"/>
    <w:rsid w:val="00B61625"/>
    <w:rPr>
      <w:rFonts w:ascii="Arial" w:eastAsia="Calibri" w:hAnsi="Arial" w:cs="Arial" w:hint="default"/>
      <w:caps/>
      <w:sz w:val="20"/>
      <w:lang w:val="sl-SI"/>
    </w:rPr>
  </w:style>
  <w:style w:type="character" w:customStyle="1" w:styleId="WW8Num11z6">
    <w:name w:val="WW8Num11z6"/>
    <w:rsid w:val="00B61625"/>
  </w:style>
  <w:style w:type="character" w:customStyle="1" w:styleId="WW8Num1z0">
    <w:name w:val="WW8Num1z0"/>
    <w:rsid w:val="00B61625"/>
    <w:rPr>
      <w:rFonts w:ascii="Times New Roman" w:eastAsia="Times New Roman" w:hAnsi="Times New Roman" w:cs="Times New Roman" w:hint="default"/>
    </w:rPr>
  </w:style>
  <w:style w:type="character" w:customStyle="1" w:styleId="WW8Num33z5">
    <w:name w:val="WW8Num33z5"/>
    <w:rsid w:val="00B61625"/>
    <w:rPr>
      <w:rFonts w:ascii="Wingdings" w:hAnsi="Wingdings" w:cs="Wingdings" w:hint="default"/>
    </w:rPr>
  </w:style>
  <w:style w:type="character" w:customStyle="1" w:styleId="WW8Num28z2">
    <w:name w:val="WW8Num28z2"/>
    <w:rsid w:val="00B61625"/>
    <w:rPr>
      <w:rFonts w:ascii="Wingdings" w:hAnsi="Wingdings" w:cs="Wingdings" w:hint="default"/>
    </w:rPr>
  </w:style>
  <w:style w:type="character" w:customStyle="1" w:styleId="WW8Num6z3">
    <w:name w:val="WW8Num6z3"/>
    <w:rsid w:val="00B61625"/>
    <w:rPr>
      <w:rFonts w:ascii="Symbol" w:hAnsi="Symbol" w:cs="Symbol" w:hint="default"/>
    </w:rPr>
  </w:style>
  <w:style w:type="character" w:customStyle="1" w:styleId="WW8Num28z3">
    <w:name w:val="WW8Num28z3"/>
    <w:rsid w:val="00B61625"/>
    <w:rPr>
      <w:rFonts w:ascii="Symbol" w:hAnsi="Symbol" w:cs="Symbol" w:hint="default"/>
    </w:rPr>
  </w:style>
  <w:style w:type="character" w:customStyle="1" w:styleId="WW8Num23z1">
    <w:name w:val="WW8Num23z1"/>
    <w:rsid w:val="00B61625"/>
    <w:rPr>
      <w:rFonts w:ascii="Courier New" w:hAnsi="Courier New" w:cs="Courier New" w:hint="default"/>
    </w:rPr>
  </w:style>
  <w:style w:type="character" w:customStyle="1" w:styleId="WW8Num33z4">
    <w:name w:val="WW8Num33z4"/>
    <w:rsid w:val="00B61625"/>
    <w:rPr>
      <w:rFonts w:ascii="Courier New" w:hAnsi="Courier New" w:cs="Swis721 BT" w:hint="default"/>
    </w:rPr>
  </w:style>
  <w:style w:type="character" w:customStyle="1" w:styleId="WW8Num28z1">
    <w:name w:val="WW8Num28z1"/>
    <w:rsid w:val="00B61625"/>
    <w:rPr>
      <w:rFonts w:ascii="Courier New" w:hAnsi="Courier New" w:cs="Swis721 BT" w:hint="default"/>
    </w:rPr>
  </w:style>
  <w:style w:type="character" w:customStyle="1" w:styleId="WW8Num29z0">
    <w:name w:val="WW8Num29z0"/>
    <w:rsid w:val="00B61625"/>
    <w:rPr>
      <w:rFonts w:cs="Arial" w:hint="default"/>
      <w:b/>
      <w:sz w:val="20"/>
      <w:shd w:val="clear" w:color="auto" w:fill="FFFF00"/>
    </w:rPr>
  </w:style>
  <w:style w:type="character" w:customStyle="1" w:styleId="WW8Num7z1">
    <w:name w:val="WW8Num7z1"/>
    <w:rsid w:val="00B61625"/>
    <w:rPr>
      <w:rFonts w:ascii="Courier New" w:hAnsi="Courier New" w:cs="Courier New" w:hint="default"/>
    </w:rPr>
  </w:style>
  <w:style w:type="character" w:customStyle="1" w:styleId="WW8Num18z3">
    <w:name w:val="WW8Num18z3"/>
    <w:rsid w:val="00B61625"/>
    <w:rPr>
      <w:rFonts w:ascii="Symbol" w:hAnsi="Symbol" w:cs="Symbol" w:hint="default"/>
    </w:rPr>
  </w:style>
  <w:style w:type="character" w:customStyle="1" w:styleId="WW8Num29z3">
    <w:name w:val="WW8Num29z3"/>
    <w:rsid w:val="00B61625"/>
    <w:rPr>
      <w:rFonts w:ascii="Symbol" w:hAnsi="Symbol" w:cs="Symbol" w:hint="default"/>
    </w:rPr>
  </w:style>
  <w:style w:type="character" w:customStyle="1" w:styleId="WW8Num8z3">
    <w:name w:val="WW8Num8z3"/>
    <w:rsid w:val="00B61625"/>
    <w:rPr>
      <w:rFonts w:ascii="Symbol" w:hAnsi="Symbol" w:cs="Symbol" w:hint="default"/>
    </w:rPr>
  </w:style>
  <w:style w:type="character" w:customStyle="1" w:styleId="WW8Num34z0">
    <w:name w:val="WW8Num34z0"/>
    <w:rsid w:val="00B61625"/>
    <w:rPr>
      <w:rFonts w:ascii="Times" w:hAnsi="Times" w:cs="Times" w:hint="default"/>
      <w:sz w:val="20"/>
    </w:rPr>
  </w:style>
  <w:style w:type="character" w:customStyle="1" w:styleId="navodilonaslovZnak">
    <w:name w:val="navodilo naslov Znak"/>
    <w:link w:val="navodilonaslov"/>
    <w:rsid w:val="00B61625"/>
    <w:rPr>
      <w:rFonts w:ascii="Arial" w:hAnsi="Arial" w:cs="Arial"/>
      <w:b/>
      <w:sz w:val="16"/>
      <w:szCs w:val="16"/>
      <w:lang w:eastAsia="ar-SA"/>
    </w:rPr>
  </w:style>
  <w:style w:type="character" w:customStyle="1" w:styleId="WW8Num10z4">
    <w:name w:val="WW8Num10z4"/>
    <w:rsid w:val="00B61625"/>
  </w:style>
  <w:style w:type="character" w:customStyle="1" w:styleId="WW8Num20z3">
    <w:name w:val="WW8Num20z3"/>
    <w:rsid w:val="00B61625"/>
    <w:rPr>
      <w:rFonts w:ascii="Symbol" w:hAnsi="Symbol" w:cs="Symbol" w:hint="default"/>
    </w:rPr>
  </w:style>
  <w:style w:type="character" w:customStyle="1" w:styleId="WW8Num14z0">
    <w:name w:val="WW8Num14z0"/>
    <w:rsid w:val="00B61625"/>
    <w:rPr>
      <w:rFonts w:ascii="Verdana" w:hAnsi="Verdana" w:cs="Verdana" w:hint="default"/>
      <w:sz w:val="20"/>
    </w:rPr>
  </w:style>
  <w:style w:type="character" w:customStyle="1" w:styleId="WW8Num26z1">
    <w:name w:val="WW8Num26z1"/>
    <w:rsid w:val="00B61625"/>
    <w:rPr>
      <w:rFonts w:ascii="Wingdings" w:hAnsi="Wingdings" w:cs="Wingdings" w:hint="default"/>
    </w:rPr>
  </w:style>
  <w:style w:type="character" w:customStyle="1" w:styleId="WW8Num38z3">
    <w:name w:val="WW8Num38z3"/>
    <w:rsid w:val="00B61625"/>
    <w:rPr>
      <w:rFonts w:ascii="Symbol" w:hAnsi="Symbol" w:cs="Symbol" w:hint="default"/>
    </w:rPr>
  </w:style>
  <w:style w:type="character" w:customStyle="1" w:styleId="WW8Num31z2">
    <w:name w:val="WW8Num31z2"/>
    <w:rsid w:val="00B61625"/>
    <w:rPr>
      <w:rFonts w:ascii="Wingdings" w:hAnsi="Wingdings" w:cs="Wingdings" w:hint="default"/>
    </w:rPr>
  </w:style>
  <w:style w:type="character" w:customStyle="1" w:styleId="WW8Num26z3">
    <w:name w:val="WW8Num26z3"/>
    <w:rsid w:val="00B61625"/>
    <w:rPr>
      <w:rFonts w:ascii="Symbol" w:hAnsi="Symbol" w:cs="Symbol" w:hint="default"/>
    </w:rPr>
  </w:style>
  <w:style w:type="character" w:customStyle="1" w:styleId="WW8Num1z3">
    <w:name w:val="WW8Num1z3"/>
    <w:rsid w:val="00B61625"/>
    <w:rPr>
      <w:rFonts w:ascii="Symbol" w:hAnsi="Symbol" w:cs="Symbol" w:hint="default"/>
    </w:rPr>
  </w:style>
  <w:style w:type="character" w:customStyle="1" w:styleId="WW8Num33z1">
    <w:name w:val="WW8Num33z1"/>
    <w:rsid w:val="00B61625"/>
    <w:rPr>
      <w:rFonts w:hint="default"/>
    </w:rPr>
  </w:style>
  <w:style w:type="character" w:customStyle="1" w:styleId="WW8Num12z0">
    <w:name w:val="WW8Num12z0"/>
    <w:rsid w:val="00B61625"/>
    <w:rPr>
      <w:rFonts w:ascii="Wingdings" w:hAnsi="Wingdings" w:cs="Wingdings" w:hint="default"/>
      <w:sz w:val="20"/>
    </w:rPr>
  </w:style>
  <w:style w:type="character" w:customStyle="1" w:styleId="WW8Num6z1">
    <w:name w:val="WW8Num6z1"/>
    <w:rsid w:val="00B61625"/>
    <w:rPr>
      <w:rFonts w:ascii="Courier New" w:hAnsi="Courier New" w:cs="Courier New" w:hint="default"/>
    </w:rPr>
  </w:style>
  <w:style w:type="character" w:customStyle="1" w:styleId="WW8Num23z0">
    <w:name w:val="WW8Num23z0"/>
    <w:rsid w:val="00B61625"/>
    <w:rPr>
      <w:rFonts w:ascii="Symbol" w:hAnsi="Symbol" w:cs="Symbol" w:hint="default"/>
    </w:rPr>
  </w:style>
  <w:style w:type="character" w:customStyle="1" w:styleId="WW8Num14z4">
    <w:name w:val="WW8Num14z4"/>
    <w:rsid w:val="00B61625"/>
    <w:rPr>
      <w:rFonts w:ascii="Courier New" w:hAnsi="Courier New" w:cs="Courier New" w:hint="default"/>
    </w:rPr>
  </w:style>
  <w:style w:type="character" w:customStyle="1" w:styleId="WW8Num27z0">
    <w:name w:val="WW8Num27z0"/>
    <w:rsid w:val="00B61625"/>
    <w:rPr>
      <w:rFonts w:ascii="Verdana" w:hAnsi="Verdana" w:cs="Verdana" w:hint="default"/>
      <w:sz w:val="20"/>
    </w:rPr>
  </w:style>
  <w:style w:type="character" w:customStyle="1" w:styleId="WW8Num3z0">
    <w:name w:val="WW8Num3z0"/>
    <w:rsid w:val="00B61625"/>
    <w:rPr>
      <w:rFonts w:ascii="Times New Roman" w:eastAsia="Times New Roman" w:hAnsi="Times New Roman" w:cs="Times New Roman" w:hint="default"/>
      <w:sz w:val="20"/>
    </w:rPr>
  </w:style>
  <w:style w:type="character" w:customStyle="1" w:styleId="WW8Num36z2">
    <w:name w:val="WW8Num36z2"/>
    <w:rsid w:val="00B61625"/>
    <w:rPr>
      <w:rFonts w:ascii="Wingdings" w:hAnsi="Wingdings" w:cs="Wingdings" w:hint="default"/>
    </w:rPr>
  </w:style>
  <w:style w:type="character" w:customStyle="1" w:styleId="WW8Num13z1">
    <w:name w:val="WW8Num13z1"/>
    <w:rsid w:val="00B61625"/>
    <w:rPr>
      <w:rFonts w:ascii="Courier New" w:hAnsi="Courier New" w:cs="Courier New" w:hint="default"/>
    </w:rPr>
  </w:style>
  <w:style w:type="character" w:customStyle="1" w:styleId="WW8Num25z1">
    <w:name w:val="WW8Num25z1"/>
    <w:rsid w:val="00B61625"/>
    <w:rPr>
      <w:rFonts w:ascii="Courier New" w:hAnsi="Courier New" w:cs="Courier New" w:hint="default"/>
    </w:rPr>
  </w:style>
  <w:style w:type="character" w:customStyle="1" w:styleId="WW8Num37z2">
    <w:name w:val="WW8Num37z2"/>
    <w:rsid w:val="00B61625"/>
    <w:rPr>
      <w:rFonts w:hint="default"/>
      <w:b w:val="0"/>
      <w:color w:val="auto"/>
    </w:rPr>
  </w:style>
  <w:style w:type="character" w:customStyle="1" w:styleId="WW8Num13z3">
    <w:name w:val="WW8Num13z3"/>
    <w:rsid w:val="00B61625"/>
    <w:rPr>
      <w:rFonts w:ascii="Symbol" w:hAnsi="Symbol" w:cs="Symbol" w:hint="default"/>
    </w:rPr>
  </w:style>
  <w:style w:type="character" w:customStyle="1" w:styleId="WW8Num38z2">
    <w:name w:val="WW8Num38z2"/>
    <w:rsid w:val="00B61625"/>
    <w:rPr>
      <w:rFonts w:ascii="Wingdings" w:hAnsi="Wingdings" w:cs="Wingdings" w:hint="default"/>
    </w:rPr>
  </w:style>
  <w:style w:type="character" w:customStyle="1" w:styleId="WW8Num14z1">
    <w:name w:val="WW8Num14z1"/>
    <w:rsid w:val="00B61625"/>
    <w:rPr>
      <w:rFonts w:hint="default"/>
    </w:rPr>
  </w:style>
  <w:style w:type="character" w:customStyle="1" w:styleId="PripombabesediloZnak1">
    <w:name w:val="Pripomba – besedilo Znak1"/>
    <w:aliases w:val="Komentar - besedilo Znak,Znak4 Znak"/>
    <w:link w:val="Pripombabesedilo"/>
    <w:rsid w:val="00B61625"/>
    <w:rPr>
      <w:rFonts w:ascii="Arial" w:hAnsi="Arial" w:cs="Arial"/>
      <w:lang w:eastAsia="ar-SA"/>
    </w:rPr>
  </w:style>
  <w:style w:type="character" w:customStyle="1" w:styleId="WW8Num5z2">
    <w:name w:val="WW8Num5z2"/>
    <w:rsid w:val="00B61625"/>
    <w:rPr>
      <w:rFonts w:ascii="Wingdings" w:hAnsi="Wingdings" w:cs="Wingdings" w:hint="default"/>
    </w:rPr>
  </w:style>
  <w:style w:type="character" w:customStyle="1" w:styleId="Pripombasklic1">
    <w:name w:val="Pripomba – sklic1"/>
    <w:rsid w:val="00B61625"/>
    <w:rPr>
      <w:sz w:val="16"/>
      <w:szCs w:val="16"/>
    </w:rPr>
  </w:style>
  <w:style w:type="character" w:customStyle="1" w:styleId="malecrke2">
    <w:name w:val="malecrke2"/>
    <w:rsid w:val="00B61625"/>
    <w:rPr>
      <w:rFonts w:ascii="Arial" w:hAnsi="Arial"/>
      <w:sz w:val="14"/>
    </w:rPr>
  </w:style>
  <w:style w:type="character" w:customStyle="1" w:styleId="WW8Num11z3">
    <w:name w:val="WW8Num11z3"/>
    <w:rsid w:val="00B61625"/>
  </w:style>
  <w:style w:type="character" w:customStyle="1" w:styleId="WW8Num4z0">
    <w:name w:val="WW8Num4z0"/>
    <w:rsid w:val="00B61625"/>
    <w:rPr>
      <w:rFonts w:ascii="Arial Narrow" w:eastAsia="Times New Roman" w:hAnsi="Arial Narrow" w:cs="Times New Roman" w:hint="default"/>
      <w:sz w:val="16"/>
      <w:szCs w:val="16"/>
    </w:rPr>
  </w:style>
  <w:style w:type="character" w:customStyle="1" w:styleId="GlavaZnak">
    <w:name w:val="Glava Znak"/>
    <w:rsid w:val="00B61625"/>
    <w:rPr>
      <w:sz w:val="24"/>
      <w:szCs w:val="24"/>
    </w:rPr>
  </w:style>
  <w:style w:type="character" w:customStyle="1" w:styleId="WW8Num14z3">
    <w:name w:val="WW8Num14z3"/>
    <w:rsid w:val="00B61625"/>
    <w:rPr>
      <w:rFonts w:ascii="Symbol" w:hAnsi="Symbol" w:cs="Symbol" w:hint="default"/>
    </w:rPr>
  </w:style>
  <w:style w:type="character" w:customStyle="1" w:styleId="WW8Num26z4">
    <w:name w:val="WW8Num26z4"/>
    <w:rsid w:val="00B61625"/>
    <w:rPr>
      <w:rFonts w:ascii="Courier New" w:hAnsi="Courier New" w:cs="Swis721 BT" w:hint="default"/>
    </w:rPr>
  </w:style>
  <w:style w:type="character" w:customStyle="1" w:styleId="WW8Num6z2">
    <w:name w:val="WW8Num6z2"/>
    <w:rsid w:val="00B61625"/>
    <w:rPr>
      <w:rFonts w:ascii="Wingdings" w:hAnsi="Wingdings" w:cs="Wingdings" w:hint="default"/>
    </w:rPr>
  </w:style>
  <w:style w:type="character" w:customStyle="1" w:styleId="WW8Num22z0">
    <w:name w:val="WW8Num22z0"/>
    <w:rsid w:val="00B61625"/>
    <w:rPr>
      <w:rFonts w:cs="Arial" w:hint="default"/>
      <w:b w:val="0"/>
      <w:bCs/>
      <w:i w:val="0"/>
      <w:iCs w:val="0"/>
      <w:sz w:val="24"/>
      <w:szCs w:val="20"/>
    </w:rPr>
  </w:style>
  <w:style w:type="character" w:customStyle="1" w:styleId="WW8Num32z0">
    <w:name w:val="WW8Num32z0"/>
    <w:rsid w:val="00B61625"/>
    <w:rPr>
      <w:rFonts w:ascii="Times New Roman" w:eastAsia="Times New Roman" w:hAnsi="Times New Roman" w:cs="Times New Roman" w:hint="default"/>
      <w:sz w:val="20"/>
    </w:rPr>
  </w:style>
  <w:style w:type="character" w:customStyle="1" w:styleId="NogaZnak1">
    <w:name w:val="Noga Znak1"/>
    <w:link w:val="Noga"/>
    <w:locked/>
    <w:rsid w:val="00B61625"/>
    <w:rPr>
      <w:rFonts w:ascii="Arial" w:hAnsi="Arial" w:cs="Arial"/>
      <w:lang w:eastAsia="ar-SA"/>
    </w:rPr>
  </w:style>
  <w:style w:type="character" w:customStyle="1" w:styleId="WW8Num7z0">
    <w:name w:val="WW8Num7z0"/>
    <w:rsid w:val="00B61625"/>
    <w:rPr>
      <w:rFonts w:ascii="Times New Roman" w:eastAsia="Times New Roman" w:hAnsi="Times New Roman" w:cs="Times New Roman" w:hint="default"/>
      <w:sz w:val="20"/>
    </w:rPr>
  </w:style>
  <w:style w:type="character" w:customStyle="1" w:styleId="FootnoteCharacters">
    <w:name w:val="Footnote Characters"/>
    <w:uiPriority w:val="99"/>
    <w:qFormat/>
    <w:rsid w:val="00B61625"/>
    <w:rPr>
      <w:vertAlign w:val="superscript"/>
    </w:rPr>
  </w:style>
  <w:style w:type="character" w:customStyle="1" w:styleId="WW8Num32z1">
    <w:name w:val="WW8Num32z1"/>
    <w:rsid w:val="00B61625"/>
    <w:rPr>
      <w:rFonts w:ascii="Courier New" w:hAnsi="Courier New" w:cs="Courier New" w:hint="default"/>
    </w:rPr>
  </w:style>
  <w:style w:type="character" w:customStyle="1" w:styleId="WW8Num27z1">
    <w:name w:val="WW8Num27z1"/>
    <w:rsid w:val="00B61625"/>
    <w:rPr>
      <w:rFonts w:hint="default"/>
    </w:rPr>
  </w:style>
  <w:style w:type="character" w:customStyle="1" w:styleId="WW8Num5z1">
    <w:name w:val="WW8Num5z1"/>
    <w:rsid w:val="00B61625"/>
    <w:rPr>
      <w:rFonts w:ascii="Courier New" w:hAnsi="Courier New" w:cs="Courier New" w:hint="default"/>
      <w:sz w:val="20"/>
    </w:rPr>
  </w:style>
  <w:style w:type="character" w:customStyle="1" w:styleId="WW8Num24z3">
    <w:name w:val="WW8Num24z3"/>
    <w:rsid w:val="00B61625"/>
    <w:rPr>
      <w:rFonts w:ascii="Symbol" w:hAnsi="Symbol" w:cs="Symbol" w:hint="default"/>
    </w:rPr>
  </w:style>
  <w:style w:type="character" w:customStyle="1" w:styleId="BesedilooblakaZnak">
    <w:name w:val="Besedilo oblačka Znak"/>
    <w:link w:val="Besedilooblaka"/>
    <w:rsid w:val="00B61625"/>
    <w:rPr>
      <w:rFonts w:ascii="Tahoma" w:hAnsi="Tahoma" w:cs="Tahoma"/>
      <w:sz w:val="16"/>
      <w:szCs w:val="16"/>
      <w:lang w:eastAsia="ar-SA"/>
    </w:rPr>
  </w:style>
  <w:style w:type="character" w:customStyle="1" w:styleId="WW8Num27z3">
    <w:name w:val="WW8Num27z3"/>
    <w:rsid w:val="00B61625"/>
    <w:rPr>
      <w:rFonts w:ascii="Symbol" w:hAnsi="Symbol" w:cs="Symbol" w:hint="default"/>
    </w:rPr>
  </w:style>
  <w:style w:type="character" w:customStyle="1" w:styleId="WW8Num7z3">
    <w:name w:val="WW8Num7z3"/>
    <w:rsid w:val="00B61625"/>
    <w:rPr>
      <w:rFonts w:ascii="Symbol" w:hAnsi="Symbol" w:cs="Symbol" w:hint="default"/>
    </w:rPr>
  </w:style>
  <w:style w:type="character" w:customStyle="1" w:styleId="WW8Num33z3">
    <w:name w:val="WW8Num33z3"/>
    <w:rsid w:val="00B61625"/>
    <w:rPr>
      <w:rFonts w:ascii="Symbol" w:hAnsi="Symbol" w:cs="Symbol" w:hint="default"/>
    </w:rPr>
  </w:style>
  <w:style w:type="character" w:customStyle="1" w:styleId="ZadevapripombeZnak">
    <w:name w:val="Zadeva pripombe Znak"/>
    <w:link w:val="Zadevapripombe"/>
    <w:rsid w:val="00B61625"/>
    <w:rPr>
      <w:rFonts w:ascii="Arial" w:hAnsi="Arial" w:cs="Arial"/>
      <w:b/>
      <w:bCs/>
      <w:lang w:eastAsia="ar-SA"/>
    </w:rPr>
  </w:style>
  <w:style w:type="character" w:customStyle="1" w:styleId="WW8Num2z2">
    <w:name w:val="WW8Num2z2"/>
    <w:rsid w:val="00B61625"/>
    <w:rPr>
      <w:rFonts w:ascii="Wingdings" w:hAnsi="Wingdings" w:cs="Wingdings" w:hint="default"/>
    </w:rPr>
  </w:style>
  <w:style w:type="character" w:customStyle="1" w:styleId="WW8Num36z1">
    <w:name w:val="WW8Num36z1"/>
    <w:rsid w:val="00B61625"/>
    <w:rPr>
      <w:rFonts w:ascii="Courier New" w:hAnsi="Courier New" w:cs="Courier New" w:hint="default"/>
    </w:rPr>
  </w:style>
  <w:style w:type="character" w:customStyle="1" w:styleId="OdstavekseznamaZnak">
    <w:name w:val="Odstavek seznama Znak"/>
    <w:link w:val="Odstavekseznama"/>
    <w:uiPriority w:val="34"/>
    <w:qFormat/>
    <w:locked/>
    <w:rsid w:val="00B61625"/>
    <w:rPr>
      <w:rFonts w:ascii="Calibri" w:eastAsia="Calibri" w:hAnsi="Calibri"/>
    </w:rPr>
  </w:style>
  <w:style w:type="character" w:customStyle="1" w:styleId="WW8Num10z6">
    <w:name w:val="WW8Num10z6"/>
    <w:rsid w:val="00B61625"/>
  </w:style>
  <w:style w:type="paragraph" w:styleId="Brezrazmikov">
    <w:name w:val="No Spacing"/>
    <w:uiPriority w:val="1"/>
    <w:qFormat/>
    <w:rsid w:val="00B61625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lobesedila31">
    <w:name w:val="Telo besedila 31"/>
    <w:basedOn w:val="Navaden"/>
    <w:rsid w:val="00B61625"/>
    <w:rPr>
      <w:color w:val="FF6600"/>
    </w:rPr>
  </w:style>
  <w:style w:type="paragraph" w:customStyle="1" w:styleId="Heading">
    <w:name w:val="Heading"/>
    <w:basedOn w:val="Navaden"/>
    <w:next w:val="Telobesedila"/>
    <w:rsid w:val="00B61625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Naslov-zadeva">
    <w:name w:val="Naslov - zadeva"/>
    <w:basedOn w:val="Navaden"/>
    <w:next w:val="Navaden"/>
    <w:rsid w:val="00B61625"/>
    <w:pPr>
      <w:widowControl/>
      <w:spacing w:line="260" w:lineRule="atLeast"/>
      <w:jc w:val="left"/>
    </w:pPr>
    <w:rPr>
      <w:rFonts w:ascii="Frutiger" w:hAnsi="Frutiger" w:cs="Frutiger"/>
      <w:b/>
    </w:rPr>
  </w:style>
  <w:style w:type="paragraph" w:customStyle="1" w:styleId="Barvniseznampoudarek11">
    <w:name w:val="Barvni seznam – poudarek 11"/>
    <w:basedOn w:val="Navaden"/>
    <w:link w:val="Barvniseznampoudarek11Znak"/>
    <w:qFormat/>
    <w:rsid w:val="00B61625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 w:cstheme="minorBidi"/>
      <w:sz w:val="24"/>
      <w:szCs w:val="24"/>
      <w:lang w:eastAsia="en-US"/>
    </w:rPr>
  </w:style>
  <w:style w:type="paragraph" w:styleId="Revizija">
    <w:name w:val="Revision"/>
    <w:uiPriority w:val="99"/>
    <w:semiHidden/>
    <w:rsid w:val="00B61625"/>
    <w:pPr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paragraph" w:customStyle="1" w:styleId="navadencrte">
    <w:name w:val="navaden_crte"/>
    <w:basedOn w:val="Navaden"/>
    <w:rsid w:val="00B61625"/>
    <w:pPr>
      <w:pBdr>
        <w:bottom w:val="single" w:sz="4" w:space="1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</w:pPr>
    <w:rPr>
      <w:rFonts w:ascii="Arial Narrow" w:hAnsi="Arial Narrow" w:cs="Arial Narrow"/>
      <w:sz w:val="20"/>
      <w:szCs w:val="24"/>
    </w:rPr>
  </w:style>
  <w:style w:type="paragraph" w:customStyle="1" w:styleId="komentar">
    <w:name w:val="komentar"/>
    <w:basedOn w:val="Navaden"/>
    <w:rsid w:val="00B61625"/>
    <w:pPr>
      <w:ind w:left="567"/>
      <w:jc w:val="left"/>
    </w:pPr>
    <w:rPr>
      <w:rFonts w:cs="Verdana"/>
      <w:i/>
      <w:color w:val="339966"/>
      <w:szCs w:val="22"/>
    </w:rPr>
  </w:style>
  <w:style w:type="paragraph" w:customStyle="1" w:styleId="Index">
    <w:name w:val="Index"/>
    <w:basedOn w:val="Navaden"/>
    <w:rsid w:val="00B61625"/>
    <w:pPr>
      <w:suppressLineNumbers/>
    </w:pPr>
    <w:rPr>
      <w:rFonts w:cs="Mangal"/>
    </w:rPr>
  </w:style>
  <w:style w:type="paragraph" w:customStyle="1" w:styleId="Telobesedila21">
    <w:name w:val="Telo besedila 21"/>
    <w:basedOn w:val="Navaden"/>
    <w:rsid w:val="00B61625"/>
    <w:pPr>
      <w:widowControl/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ripombabesedilo1">
    <w:name w:val="Pripomba – besedilo1"/>
    <w:basedOn w:val="Navaden"/>
    <w:rsid w:val="00B61625"/>
    <w:rPr>
      <w:sz w:val="20"/>
    </w:rPr>
  </w:style>
  <w:style w:type="paragraph" w:customStyle="1" w:styleId="address">
    <w:name w:val="address"/>
    <w:basedOn w:val="Navaden"/>
    <w:rsid w:val="00B61625"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rednjamrea22">
    <w:name w:val="Srednja mreža 22"/>
    <w:uiPriority w:val="1"/>
    <w:qFormat/>
    <w:rsid w:val="00B6162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ramecontents">
    <w:name w:val="Frame contents"/>
    <w:basedOn w:val="Telobesedila"/>
    <w:rsid w:val="00B61625"/>
  </w:style>
  <w:style w:type="paragraph" w:customStyle="1" w:styleId="NormalWeb1">
    <w:name w:val="Normal (Web)1"/>
    <w:basedOn w:val="Navaden"/>
    <w:rsid w:val="00B61625"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Odstavekseznama2">
    <w:name w:val="Odstavek seznama2"/>
    <w:basedOn w:val="Navaden"/>
    <w:rsid w:val="00B61625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Cs w:val="22"/>
      <w:lang w:eastAsia="en-US"/>
    </w:rPr>
  </w:style>
  <w:style w:type="paragraph" w:styleId="Zgradbadokumenta">
    <w:name w:val="Document Map"/>
    <w:basedOn w:val="Navaden"/>
    <w:link w:val="ZgradbadokumentaZnak"/>
    <w:unhideWhenUsed/>
    <w:rsid w:val="00B61625"/>
    <w:pPr>
      <w:shd w:val="clear" w:color="auto" w:fill="000080"/>
      <w:suppressAutoHyphens w:val="0"/>
    </w:pPr>
    <w:rPr>
      <w:rFonts w:ascii="Tahoma" w:eastAsiaTheme="minorHAnsi" w:hAnsi="Tahoma" w:cs="Verdana"/>
      <w:szCs w:val="22"/>
      <w:lang w:eastAsia="en-US"/>
    </w:rPr>
  </w:style>
  <w:style w:type="character" w:customStyle="1" w:styleId="ZgradbadokumentaZnak1">
    <w:name w:val="Zgradba dokumenta Znak1"/>
    <w:basedOn w:val="Privzetapisavaodstavka"/>
    <w:uiPriority w:val="99"/>
    <w:semiHidden/>
    <w:rsid w:val="00B61625"/>
    <w:rPr>
      <w:rFonts w:ascii="Segoe UI" w:eastAsia="Times New Roman" w:hAnsi="Segoe UI" w:cs="Segoe UI"/>
      <w:sz w:val="16"/>
      <w:szCs w:val="16"/>
      <w:lang w:eastAsia="ar-SA"/>
    </w:rPr>
  </w:style>
  <w:style w:type="paragraph" w:styleId="Kazalovsebine2">
    <w:name w:val="toc 2"/>
    <w:basedOn w:val="Navaden"/>
    <w:next w:val="Navaden"/>
    <w:uiPriority w:val="39"/>
    <w:rsid w:val="00B61625"/>
    <w:pPr>
      <w:tabs>
        <w:tab w:val="left" w:pos="1843"/>
        <w:tab w:val="right" w:leader="dot" w:pos="9345"/>
      </w:tabs>
      <w:ind w:left="709"/>
      <w:jc w:val="left"/>
    </w:pPr>
    <w:rPr>
      <w:b/>
      <w:sz w:val="18"/>
      <w:szCs w:val="18"/>
    </w:rPr>
  </w:style>
  <w:style w:type="paragraph" w:customStyle="1" w:styleId="BalloonText1">
    <w:name w:val="Balloon Text1"/>
    <w:basedOn w:val="Navaden"/>
    <w:rsid w:val="00B61625"/>
    <w:rPr>
      <w:rFonts w:cs="Verdana"/>
      <w:sz w:val="16"/>
      <w:szCs w:val="16"/>
    </w:rPr>
  </w:style>
  <w:style w:type="paragraph" w:customStyle="1" w:styleId="TableContents">
    <w:name w:val="Table Contents"/>
    <w:basedOn w:val="Navaden"/>
    <w:rsid w:val="00B61625"/>
    <w:pPr>
      <w:suppressLineNumbers/>
    </w:pPr>
  </w:style>
  <w:style w:type="paragraph" w:customStyle="1" w:styleId="CommentSubject1">
    <w:name w:val="Comment Subject1"/>
    <w:basedOn w:val="Pripombabesedilo1"/>
    <w:next w:val="Pripombabesedilo1"/>
    <w:rsid w:val="00B61625"/>
    <w:rPr>
      <w:b/>
      <w:bCs/>
    </w:rPr>
  </w:style>
  <w:style w:type="paragraph" w:styleId="Kazalovsebine6">
    <w:name w:val="toc 6"/>
    <w:basedOn w:val="Navaden"/>
    <w:next w:val="Navaden"/>
    <w:rsid w:val="00B61625"/>
    <w:pPr>
      <w:ind w:left="880"/>
      <w:jc w:val="left"/>
    </w:pPr>
    <w:rPr>
      <w:rFonts w:ascii="Times New Roman" w:hAnsi="Times New Roman" w:cs="Times New Roman"/>
      <w:sz w:val="20"/>
    </w:rPr>
  </w:style>
  <w:style w:type="paragraph" w:styleId="Pripombabesedilo">
    <w:name w:val="annotation text"/>
    <w:aliases w:val="Komentar - besedilo,Znak4"/>
    <w:basedOn w:val="Navaden"/>
    <w:link w:val="PripombabesediloZnak1"/>
    <w:unhideWhenUsed/>
    <w:rsid w:val="00B61625"/>
    <w:rPr>
      <w:rFonts w:eastAsiaTheme="minorHAnsi"/>
      <w:szCs w:val="22"/>
    </w:rPr>
  </w:style>
  <w:style w:type="character" w:customStyle="1" w:styleId="PripombabesediloZnak2">
    <w:name w:val="Pripomba – besedilo Znak2"/>
    <w:basedOn w:val="Privzetapisavaodstavka"/>
    <w:uiPriority w:val="99"/>
    <w:semiHidden/>
    <w:rsid w:val="00B61625"/>
    <w:rPr>
      <w:rFonts w:ascii="Arial" w:eastAsia="Times New Roman" w:hAnsi="Arial" w:cs="Arial"/>
      <w:sz w:val="20"/>
      <w:szCs w:val="20"/>
      <w:lang w:eastAsia="ar-SA"/>
    </w:rPr>
  </w:style>
  <w:style w:type="paragraph" w:styleId="Naslov">
    <w:name w:val="Title"/>
    <w:basedOn w:val="Navaden"/>
    <w:next w:val="Podnaslov"/>
    <w:link w:val="NaslovZnak1"/>
    <w:qFormat/>
    <w:rsid w:val="00B61625"/>
    <w:pPr>
      <w:widowControl/>
      <w:ind w:left="567" w:hanging="567"/>
      <w:jc w:val="center"/>
    </w:pPr>
    <w:rPr>
      <w:b/>
    </w:rPr>
  </w:style>
  <w:style w:type="character" w:customStyle="1" w:styleId="NaslovZnak1">
    <w:name w:val="Naslov Znak1"/>
    <w:basedOn w:val="Privzetapisavaodstavka"/>
    <w:link w:val="Naslov"/>
    <w:rsid w:val="00B61625"/>
    <w:rPr>
      <w:rFonts w:ascii="Arial" w:eastAsia="Times New Roman" w:hAnsi="Arial" w:cs="Arial"/>
      <w:b/>
      <w:szCs w:val="20"/>
      <w:lang w:eastAsia="ar-SA"/>
    </w:rPr>
  </w:style>
  <w:style w:type="paragraph" w:styleId="Seznam">
    <w:name w:val="List"/>
    <w:basedOn w:val="Telobesedila"/>
    <w:rsid w:val="00B61625"/>
    <w:rPr>
      <w:rFonts w:ascii="Arial" w:hAnsi="Arial" w:cs="Mangal"/>
    </w:rPr>
  </w:style>
  <w:style w:type="paragraph" w:styleId="Podnaslov">
    <w:name w:val="Subtitle"/>
    <w:basedOn w:val="Heading"/>
    <w:next w:val="Telobesedila"/>
    <w:link w:val="PodnaslovZnak"/>
    <w:qFormat/>
    <w:rsid w:val="00B61625"/>
    <w:pPr>
      <w:jc w:val="center"/>
    </w:pPr>
    <w:rPr>
      <w:i/>
      <w:iCs/>
    </w:rPr>
  </w:style>
  <w:style w:type="character" w:customStyle="1" w:styleId="PodnaslovZnak">
    <w:name w:val="Podnaslov Znak"/>
    <w:basedOn w:val="Privzetapisavaodstavka"/>
    <w:link w:val="Podnaslov"/>
    <w:rsid w:val="00B6162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Oznaenseznam1">
    <w:name w:val="Označen seznam1"/>
    <w:basedOn w:val="Navaden"/>
    <w:rsid w:val="00B61625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</w:pPr>
    <w:rPr>
      <w:rFonts w:ascii="Arial Narrow" w:hAnsi="Arial Narrow" w:cs="Arial Narrow"/>
      <w:sz w:val="20"/>
      <w:szCs w:val="24"/>
    </w:rPr>
  </w:style>
  <w:style w:type="paragraph" w:styleId="Kazalovsebine3">
    <w:name w:val="toc 3"/>
    <w:basedOn w:val="Navaden"/>
    <w:next w:val="Navaden"/>
    <w:uiPriority w:val="39"/>
    <w:rsid w:val="00B61625"/>
    <w:pPr>
      <w:tabs>
        <w:tab w:val="left" w:pos="2552"/>
        <w:tab w:val="right" w:leader="dot" w:pos="9345"/>
      </w:tabs>
      <w:ind w:left="221" w:firstLine="1622"/>
      <w:jc w:val="left"/>
    </w:pPr>
    <w:rPr>
      <w:bCs/>
      <w:sz w:val="20"/>
    </w:rPr>
  </w:style>
  <w:style w:type="paragraph" w:customStyle="1" w:styleId="navadenodebeljenvelik">
    <w:name w:val="navaden_odebeljen_velik"/>
    <w:basedOn w:val="navadenodebeljen"/>
    <w:rsid w:val="00B61625"/>
    <w:rPr>
      <w:caps/>
      <w:sz w:val="24"/>
      <w:szCs w:val="24"/>
    </w:rPr>
  </w:style>
  <w:style w:type="paragraph" w:customStyle="1" w:styleId="navodilonaslov">
    <w:name w:val="navodilo naslov"/>
    <w:basedOn w:val="Navaden"/>
    <w:link w:val="navodilonaslovZnak"/>
    <w:qFormat/>
    <w:rsid w:val="00B61625"/>
    <w:rPr>
      <w:rFonts w:eastAsiaTheme="minorHAnsi"/>
      <w:b/>
      <w:sz w:val="16"/>
      <w:szCs w:val="16"/>
    </w:rPr>
  </w:style>
  <w:style w:type="paragraph" w:styleId="Zadevapripombe">
    <w:name w:val="annotation subject"/>
    <w:basedOn w:val="Pripombabesedilo1"/>
    <w:next w:val="Pripombabesedilo1"/>
    <w:link w:val="ZadevapripombeZnak"/>
    <w:rsid w:val="00B61625"/>
    <w:rPr>
      <w:rFonts w:eastAsiaTheme="minorHAnsi"/>
      <w:b/>
      <w:bCs/>
      <w:sz w:val="22"/>
      <w:szCs w:val="22"/>
    </w:rPr>
  </w:style>
  <w:style w:type="character" w:customStyle="1" w:styleId="ZadevapripombeZnak1">
    <w:name w:val="Zadeva pripombe Znak1"/>
    <w:basedOn w:val="PripombabesediloZnak2"/>
    <w:uiPriority w:val="99"/>
    <w:semiHidden/>
    <w:rsid w:val="00B61625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Oznaenseznam">
    <w:name w:val="List Bullet"/>
    <w:basedOn w:val="Navaden"/>
    <w:unhideWhenUsed/>
    <w:rsid w:val="00B61625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uppressAutoHyphens w:val="0"/>
    </w:pPr>
    <w:rPr>
      <w:rFonts w:ascii="Arial Narrow" w:hAnsi="Arial Narrow" w:cs="Times New Roman"/>
      <w:sz w:val="20"/>
      <w:szCs w:val="24"/>
      <w:lang w:eastAsia="sl-SI"/>
    </w:rPr>
  </w:style>
  <w:style w:type="paragraph" w:customStyle="1" w:styleId="Zgradbadokumenta1">
    <w:name w:val="Zgradba dokumenta1"/>
    <w:basedOn w:val="Navaden"/>
    <w:rsid w:val="00B61625"/>
    <w:pPr>
      <w:shd w:val="clear" w:color="auto" w:fill="000080"/>
    </w:pPr>
    <w:rPr>
      <w:rFonts w:ascii="Tahoma" w:hAnsi="Tahoma" w:cs="Verdana"/>
    </w:rPr>
  </w:style>
  <w:style w:type="paragraph" w:customStyle="1" w:styleId="NaslovPRILOGE">
    <w:name w:val="Naslov PRILOGE"/>
    <w:basedOn w:val="Naslov2"/>
    <w:link w:val="NaslovPRILOGEZnak"/>
    <w:qFormat/>
    <w:rsid w:val="00B61625"/>
    <w:pPr>
      <w:numPr>
        <w:numId w:val="0"/>
      </w:numPr>
      <w:pBdr>
        <w:bottom w:val="single" w:sz="8" w:space="1" w:color="auto"/>
      </w:pBdr>
    </w:p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1"/>
    <w:uiPriority w:val="99"/>
    <w:rsid w:val="00B61625"/>
    <w:pPr>
      <w:widowControl/>
      <w:jc w:val="left"/>
    </w:pPr>
    <w:rPr>
      <w:rFonts w:eastAsiaTheme="minorHAnsi"/>
      <w:szCs w:val="22"/>
    </w:rPr>
  </w:style>
  <w:style w:type="character" w:customStyle="1" w:styleId="Sprotnaopomba-besediloZnak2">
    <w:name w:val="Sprotna opomba - besedilo Znak2"/>
    <w:basedOn w:val="Privzetapisavaodstavka"/>
    <w:uiPriority w:val="99"/>
    <w:semiHidden/>
    <w:rsid w:val="00B6162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StyleHeading214ptLeft0cmHanging102cm">
    <w:name w:val="Style Style Heading 2 + 14 pt + Left:  0 cm Hanging:  102 cm"/>
    <w:basedOn w:val="Navaden"/>
    <w:rsid w:val="00B61625"/>
    <w:pPr>
      <w:keepNext/>
      <w:tabs>
        <w:tab w:val="left" w:pos="862"/>
      </w:tabs>
      <w:spacing w:after="240"/>
      <w:ind w:left="718" w:hanging="576"/>
      <w:jc w:val="left"/>
    </w:pPr>
    <w:rPr>
      <w:rFonts w:ascii="Arial Narrow" w:hAnsi="Arial Narrow" w:cs="Arial Narrow"/>
      <w:b/>
      <w:bCs/>
      <w:i/>
      <w:iCs/>
      <w:sz w:val="24"/>
      <w:u w:val="single"/>
    </w:rPr>
  </w:style>
  <w:style w:type="paragraph" w:styleId="Naslovpoiljatelja">
    <w:name w:val="envelope return"/>
    <w:basedOn w:val="Navaden"/>
    <w:rsid w:val="00B61625"/>
    <w:pPr>
      <w:widowControl/>
      <w:jc w:val="left"/>
    </w:pPr>
    <w:rPr>
      <w:rFonts w:ascii="Swis721 BT" w:hAnsi="Swis721 BT" w:cs="Swis721 BT"/>
      <w:sz w:val="24"/>
    </w:rPr>
  </w:style>
  <w:style w:type="paragraph" w:styleId="Kazalovsebine7">
    <w:name w:val="toc 7"/>
    <w:basedOn w:val="Navaden"/>
    <w:next w:val="Navaden"/>
    <w:rsid w:val="00B61625"/>
    <w:pPr>
      <w:ind w:left="1100"/>
      <w:jc w:val="left"/>
    </w:pPr>
    <w:rPr>
      <w:rFonts w:ascii="Times New Roman" w:hAnsi="Times New Roman" w:cs="Times New Roman"/>
      <w:sz w:val="20"/>
    </w:rPr>
  </w:style>
  <w:style w:type="paragraph" w:styleId="Telobesedila-zamik2">
    <w:name w:val="Body Text Indent 2"/>
    <w:basedOn w:val="Navaden"/>
    <w:link w:val="Telobesedila-zamik2Znak"/>
    <w:unhideWhenUsed/>
    <w:rsid w:val="00B61625"/>
    <w:pPr>
      <w:widowControl/>
      <w:suppressAutoHyphens w:val="0"/>
      <w:spacing w:after="120" w:line="480" w:lineRule="auto"/>
      <w:ind w:left="283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lobesedila-zamik2Znak1">
    <w:name w:val="Telo besedila - zamik 2 Znak1"/>
    <w:basedOn w:val="Privzetapisavaodstavka"/>
    <w:uiPriority w:val="99"/>
    <w:semiHidden/>
    <w:rsid w:val="00B61625"/>
    <w:rPr>
      <w:rFonts w:ascii="Arial" w:eastAsia="Times New Roman" w:hAnsi="Arial" w:cs="Arial"/>
      <w:szCs w:val="20"/>
      <w:lang w:eastAsia="ar-SA"/>
    </w:rPr>
  </w:style>
  <w:style w:type="paragraph" w:styleId="Golobesedilo">
    <w:name w:val="Plain Text"/>
    <w:basedOn w:val="Navaden"/>
    <w:link w:val="GolobesediloZnak"/>
    <w:rsid w:val="00B61625"/>
    <w:pPr>
      <w:widowControl/>
      <w:suppressAutoHyphens w:val="0"/>
      <w:jc w:val="left"/>
    </w:pPr>
    <w:rPr>
      <w:rFonts w:ascii="Courier New" w:eastAsiaTheme="minorHAnsi" w:hAnsi="Courier New" w:cstheme="minorBidi"/>
      <w:szCs w:val="22"/>
      <w:lang w:val="en-AU"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B61625"/>
    <w:rPr>
      <w:rFonts w:ascii="Consolas" w:eastAsia="Times New Roman" w:hAnsi="Consolas" w:cs="Arial"/>
      <w:sz w:val="21"/>
      <w:szCs w:val="21"/>
      <w:lang w:eastAsia="ar-SA"/>
    </w:rPr>
  </w:style>
  <w:style w:type="paragraph" w:customStyle="1" w:styleId="Srednjamrea1poudarek21">
    <w:name w:val="Srednja mreža 1 – poudarek 21"/>
    <w:basedOn w:val="Navaden"/>
    <w:uiPriority w:val="34"/>
    <w:qFormat/>
    <w:rsid w:val="00B61625"/>
    <w:pPr>
      <w:ind w:left="720"/>
    </w:pPr>
  </w:style>
  <w:style w:type="paragraph" w:styleId="Napis">
    <w:name w:val="caption"/>
    <w:basedOn w:val="Navaden"/>
    <w:qFormat/>
    <w:rsid w:val="00B616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B61625"/>
    <w:pPr>
      <w:widowControl/>
      <w:spacing w:after="120"/>
      <w:ind w:left="283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lobesedila-zamikZnak1">
    <w:name w:val="Telo besedila - zamik Znak1"/>
    <w:basedOn w:val="Privzetapisavaodstavka"/>
    <w:uiPriority w:val="99"/>
    <w:semiHidden/>
    <w:rsid w:val="00B61625"/>
    <w:rPr>
      <w:rFonts w:ascii="Arial" w:eastAsia="Times New Roman" w:hAnsi="Arial" w:cs="Arial"/>
      <w:szCs w:val="20"/>
      <w:lang w:eastAsia="ar-SA"/>
    </w:rPr>
  </w:style>
  <w:style w:type="paragraph" w:customStyle="1" w:styleId="SlogEurostarObojestransko">
    <w:name w:val="Slog Eurostar Obojestransko"/>
    <w:basedOn w:val="Navaden"/>
    <w:rsid w:val="00B61625"/>
    <w:pPr>
      <w:widowControl/>
      <w:jc w:val="left"/>
    </w:pPr>
    <w:rPr>
      <w:rFonts w:ascii="Eurostar" w:hAnsi="Eurostar" w:cs="Eurostar"/>
    </w:rPr>
  </w:style>
  <w:style w:type="paragraph" w:styleId="Telobesedila">
    <w:name w:val="Body Text"/>
    <w:basedOn w:val="Navaden"/>
    <w:link w:val="TelobesedilaZnak1"/>
    <w:rsid w:val="00B61625"/>
    <w:pPr>
      <w:widowControl/>
      <w:tabs>
        <w:tab w:val="left" w:pos="993"/>
      </w:tabs>
      <w:jc w:val="right"/>
    </w:pPr>
    <w:rPr>
      <w:rFonts w:ascii="Times New Roman" w:hAnsi="Times New Roman" w:cs="Times New Roman"/>
      <w:b/>
      <w:i/>
      <w:sz w:val="28"/>
    </w:rPr>
  </w:style>
  <w:style w:type="character" w:customStyle="1" w:styleId="TelobesedilaZnak1">
    <w:name w:val="Telo besedila Znak1"/>
    <w:basedOn w:val="Privzetapisavaodstavka"/>
    <w:link w:val="Telobesedila"/>
    <w:rsid w:val="00B61625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alineje">
    <w:name w:val="alineje"/>
    <w:basedOn w:val="Navaden"/>
    <w:rsid w:val="00B61625"/>
    <w:pPr>
      <w:widowControl/>
      <w:numPr>
        <w:numId w:val="4"/>
      </w:numPr>
      <w:tabs>
        <w:tab w:val="left" w:pos="360"/>
      </w:tabs>
      <w:jc w:val="left"/>
    </w:pPr>
    <w:rPr>
      <w:sz w:val="20"/>
    </w:rPr>
  </w:style>
  <w:style w:type="paragraph" w:customStyle="1" w:styleId="Telobesedila-zamik21">
    <w:name w:val="Telo besedila - zamik 21"/>
    <w:basedOn w:val="Navaden"/>
    <w:rsid w:val="00B61625"/>
    <w:pPr>
      <w:widowControl/>
      <w:spacing w:after="120" w:line="48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1"/>
    <w:rsid w:val="00B61625"/>
    <w:pPr>
      <w:widowControl/>
      <w:tabs>
        <w:tab w:val="center" w:pos="4536"/>
        <w:tab w:val="right" w:pos="9072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GlavaZnak1">
    <w:name w:val="Glava Znak1"/>
    <w:basedOn w:val="Privzetapisavaodstavka"/>
    <w:link w:val="Glava"/>
    <w:rsid w:val="00B61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61625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paragraph" w:styleId="Kazalovsebine8">
    <w:name w:val="toc 8"/>
    <w:basedOn w:val="Navaden"/>
    <w:next w:val="Navaden"/>
    <w:rsid w:val="00B61625"/>
    <w:pPr>
      <w:ind w:left="1320"/>
      <w:jc w:val="left"/>
    </w:pPr>
    <w:rPr>
      <w:rFonts w:ascii="Times New Roman" w:hAnsi="Times New Roman" w:cs="Times New Roman"/>
      <w:sz w:val="20"/>
    </w:rPr>
  </w:style>
  <w:style w:type="paragraph" w:customStyle="1" w:styleId="m223808388563420341default">
    <w:name w:val="m_223808388563420341default"/>
    <w:basedOn w:val="Navaden"/>
    <w:rsid w:val="00B61625"/>
    <w:pPr>
      <w:widowControl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styleId="Kazalovsebine4">
    <w:name w:val="toc 4"/>
    <w:basedOn w:val="Navaden"/>
    <w:next w:val="Navaden"/>
    <w:rsid w:val="00B61625"/>
    <w:pPr>
      <w:ind w:left="440"/>
      <w:jc w:val="left"/>
    </w:pPr>
    <w:rPr>
      <w:rFonts w:ascii="Times New Roman" w:hAnsi="Times New Roman" w:cs="Times New Roman"/>
      <w:sz w:val="20"/>
    </w:rPr>
  </w:style>
  <w:style w:type="paragraph" w:styleId="Navadensplet">
    <w:name w:val="Normal (Web)"/>
    <w:basedOn w:val="Navaden"/>
    <w:uiPriority w:val="99"/>
    <w:unhideWhenUsed/>
    <w:rsid w:val="00B61625"/>
    <w:pPr>
      <w:widowControl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Telobesedila-zamik31">
    <w:name w:val="Telo besedila - zamik 31"/>
    <w:basedOn w:val="Navaden"/>
    <w:rsid w:val="00B61625"/>
    <w:pPr>
      <w:ind w:left="425"/>
    </w:pPr>
    <w:rPr>
      <w:rFonts w:cs="Verdana"/>
      <w:color w:val="FF6600"/>
      <w:szCs w:val="22"/>
    </w:rPr>
  </w:style>
  <w:style w:type="paragraph" w:styleId="Telobesedila2">
    <w:name w:val="Body Text 2"/>
    <w:basedOn w:val="Navaden"/>
    <w:link w:val="Telobesedila2Znak"/>
    <w:unhideWhenUsed/>
    <w:rsid w:val="00B61625"/>
    <w:pPr>
      <w:spacing w:after="120" w:line="480" w:lineRule="auto"/>
    </w:pPr>
    <w:rPr>
      <w:rFonts w:eastAsiaTheme="minorHAnsi"/>
      <w:szCs w:val="22"/>
    </w:rPr>
  </w:style>
  <w:style w:type="character" w:customStyle="1" w:styleId="Telobesedila2Znak1">
    <w:name w:val="Telo besedila 2 Znak1"/>
    <w:basedOn w:val="Privzetapisavaodstavka"/>
    <w:uiPriority w:val="99"/>
    <w:semiHidden/>
    <w:rsid w:val="00B61625"/>
    <w:rPr>
      <w:rFonts w:ascii="Arial" w:eastAsia="Times New Roman" w:hAnsi="Arial" w:cs="Arial"/>
      <w:szCs w:val="20"/>
      <w:lang w:eastAsia="ar-SA"/>
    </w:rPr>
  </w:style>
  <w:style w:type="paragraph" w:styleId="Navaden-zamik">
    <w:name w:val="Normal Indent"/>
    <w:basedOn w:val="Navaden"/>
    <w:unhideWhenUsed/>
    <w:rsid w:val="00B61625"/>
    <w:pPr>
      <w:widowControl/>
      <w:suppressAutoHyphens w:val="0"/>
    </w:pPr>
    <w:rPr>
      <w:rFonts w:cs="Times New Roman"/>
      <w:lang w:eastAsia="sl-SI"/>
    </w:rPr>
  </w:style>
  <w:style w:type="paragraph" w:customStyle="1" w:styleId="navadenodebeljen">
    <w:name w:val="navaden_odebeljen"/>
    <w:basedOn w:val="Navaden"/>
    <w:rsid w:val="00B616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60"/>
    </w:pPr>
    <w:rPr>
      <w:rFonts w:ascii="Arial Narrow" w:hAnsi="Arial Narrow" w:cs="Arial Narrow"/>
      <w:b/>
      <w:sz w:val="20"/>
    </w:rPr>
  </w:style>
  <w:style w:type="paragraph" w:styleId="Telobesedila-zamik3">
    <w:name w:val="Body Text Indent 3"/>
    <w:basedOn w:val="Navaden"/>
    <w:link w:val="Telobesedila-zamik3Znak"/>
    <w:unhideWhenUsed/>
    <w:rsid w:val="00B61625"/>
    <w:pPr>
      <w:suppressAutoHyphens w:val="0"/>
      <w:ind w:left="425"/>
    </w:pPr>
    <w:rPr>
      <w:rFonts w:eastAsiaTheme="minorHAnsi" w:cs="Verdana"/>
      <w:color w:val="FF6600"/>
      <w:szCs w:val="22"/>
      <w:lang w:eastAsia="en-US"/>
    </w:rPr>
  </w:style>
  <w:style w:type="character" w:customStyle="1" w:styleId="Telobesedila-zamik3Znak1">
    <w:name w:val="Telo besedila - zamik 3 Znak1"/>
    <w:basedOn w:val="Privzetapisavaodstavka"/>
    <w:uiPriority w:val="99"/>
    <w:semiHidden/>
    <w:rsid w:val="00B61625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ableHeading">
    <w:name w:val="Table Heading"/>
    <w:basedOn w:val="TableContents"/>
    <w:rsid w:val="00B61625"/>
    <w:pPr>
      <w:jc w:val="center"/>
    </w:pPr>
    <w:rPr>
      <w:b/>
      <w:bCs/>
    </w:rPr>
  </w:style>
  <w:style w:type="paragraph" w:customStyle="1" w:styleId="Srednjiseznam2poudarek21">
    <w:name w:val="Srednji seznam 2 – poudarek 21"/>
    <w:rsid w:val="00B6162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paragraph" w:customStyle="1" w:styleId="Navaden1">
    <w:name w:val="Navaden1"/>
    <w:rsid w:val="00B6162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6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B61625"/>
    <w:pPr>
      <w:suppressAutoHyphens w:val="0"/>
    </w:pPr>
    <w:rPr>
      <w:rFonts w:eastAsiaTheme="minorHAnsi" w:cstheme="minorBidi"/>
      <w:color w:val="FF6600"/>
      <w:szCs w:val="22"/>
      <w:lang w:eastAsia="en-US"/>
    </w:rPr>
  </w:style>
  <w:style w:type="character" w:customStyle="1" w:styleId="Telobesedila3Znak1">
    <w:name w:val="Telo besedila 3 Znak1"/>
    <w:basedOn w:val="Privzetapisavaodstavka"/>
    <w:uiPriority w:val="99"/>
    <w:semiHidden/>
    <w:rsid w:val="00B61625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Golobesedilo1">
    <w:name w:val="Golo besedilo1"/>
    <w:basedOn w:val="Navaden"/>
    <w:rsid w:val="00B61625"/>
    <w:pPr>
      <w:widowControl/>
      <w:spacing w:line="260" w:lineRule="atLeast"/>
      <w:jc w:val="left"/>
    </w:pPr>
    <w:rPr>
      <w:rFonts w:ascii="Trebuchet MS" w:hAnsi="Trebuchet MS" w:cs="Trebuchet MS"/>
      <w:color w:val="000000"/>
      <w:sz w:val="18"/>
      <w:szCs w:val="18"/>
    </w:rPr>
  </w:style>
  <w:style w:type="paragraph" w:customStyle="1" w:styleId="BodyText22">
    <w:name w:val="Body Text 22"/>
    <w:basedOn w:val="Navaden"/>
    <w:rsid w:val="00B61625"/>
    <w:pPr>
      <w:widowControl/>
      <w:overflowPunct w:val="0"/>
      <w:autoSpaceDE w:val="0"/>
      <w:textAlignment w:val="baseline"/>
    </w:pPr>
  </w:style>
  <w:style w:type="paragraph" w:styleId="Noga">
    <w:name w:val="footer"/>
    <w:basedOn w:val="Navaden"/>
    <w:link w:val="NogaZnak1"/>
    <w:uiPriority w:val="99"/>
    <w:rsid w:val="00B61625"/>
    <w:pPr>
      <w:tabs>
        <w:tab w:val="center" w:pos="4320"/>
        <w:tab w:val="right" w:pos="8640"/>
      </w:tabs>
    </w:pPr>
    <w:rPr>
      <w:rFonts w:eastAsiaTheme="minorHAnsi"/>
      <w:szCs w:val="22"/>
    </w:rPr>
  </w:style>
  <w:style w:type="character" w:customStyle="1" w:styleId="NogaZnak2">
    <w:name w:val="Noga Znak2"/>
    <w:basedOn w:val="Privzetapisavaodstavka"/>
    <w:uiPriority w:val="99"/>
    <w:semiHidden/>
    <w:rsid w:val="00B61625"/>
    <w:rPr>
      <w:rFonts w:ascii="Arial" w:eastAsia="Times New Roman" w:hAnsi="Arial" w:cs="Arial"/>
      <w:szCs w:val="20"/>
      <w:lang w:eastAsia="ar-SA"/>
    </w:rPr>
  </w:style>
  <w:style w:type="paragraph" w:styleId="Kazalovsebine9">
    <w:name w:val="toc 9"/>
    <w:basedOn w:val="Navaden"/>
    <w:next w:val="Navaden"/>
    <w:rsid w:val="00B61625"/>
    <w:pPr>
      <w:ind w:left="1540"/>
      <w:jc w:val="left"/>
    </w:pPr>
    <w:rPr>
      <w:rFonts w:ascii="Times New Roman" w:hAnsi="Times New Roman" w:cs="Times New Roman"/>
      <w:sz w:val="20"/>
    </w:rPr>
  </w:style>
  <w:style w:type="paragraph" w:customStyle="1" w:styleId="navodilotekst">
    <w:name w:val="navodilo tekst"/>
    <w:basedOn w:val="Navaden"/>
    <w:link w:val="navodilotekstZnak"/>
    <w:qFormat/>
    <w:rsid w:val="00B61625"/>
    <w:rPr>
      <w:rFonts w:eastAsiaTheme="minorHAnsi"/>
      <w:i/>
      <w:sz w:val="16"/>
      <w:szCs w:val="16"/>
    </w:rPr>
  </w:style>
  <w:style w:type="paragraph" w:styleId="Kazalovsebine5">
    <w:name w:val="toc 5"/>
    <w:basedOn w:val="Navaden"/>
    <w:next w:val="Navaden"/>
    <w:uiPriority w:val="39"/>
    <w:rsid w:val="00B61625"/>
    <w:pPr>
      <w:ind w:left="660"/>
      <w:jc w:val="left"/>
    </w:pPr>
    <w:rPr>
      <w:rFonts w:ascii="Times New Roman" w:hAnsi="Times New Roman" w:cs="Times New Roman"/>
      <w:sz w:val="20"/>
    </w:rPr>
  </w:style>
  <w:style w:type="paragraph" w:styleId="Kazalovsebine1">
    <w:name w:val="toc 1"/>
    <w:basedOn w:val="Navaden"/>
    <w:next w:val="Navaden"/>
    <w:uiPriority w:val="39"/>
    <w:rsid w:val="00B61625"/>
    <w:pPr>
      <w:tabs>
        <w:tab w:val="left" w:pos="440"/>
        <w:tab w:val="right" w:leader="dot" w:pos="9345"/>
      </w:tabs>
      <w:jc w:val="left"/>
    </w:pPr>
    <w:rPr>
      <w:b/>
      <w:bCs/>
      <w:caps/>
      <w:sz w:val="20"/>
    </w:rPr>
  </w:style>
  <w:style w:type="paragraph" w:styleId="Besedilooblaka">
    <w:name w:val="Balloon Text"/>
    <w:basedOn w:val="Navaden"/>
    <w:link w:val="BesedilooblakaZnak"/>
    <w:rsid w:val="00B61625"/>
    <w:rPr>
      <w:rFonts w:ascii="Tahoma" w:eastAsiaTheme="minorHAnsi" w:hAnsi="Tahoma" w:cs="Tahoma"/>
      <w:sz w:val="16"/>
      <w:szCs w:val="16"/>
    </w:rPr>
  </w:style>
  <w:style w:type="character" w:customStyle="1" w:styleId="BesedilooblakaZnak1">
    <w:name w:val="Besedilo oblačka Znak1"/>
    <w:basedOn w:val="Privzetapisavaodstavka"/>
    <w:uiPriority w:val="99"/>
    <w:semiHidden/>
    <w:rsid w:val="00B6162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tents10">
    <w:name w:val="Contents 10"/>
    <w:basedOn w:val="Index"/>
    <w:rsid w:val="00B61625"/>
    <w:pPr>
      <w:tabs>
        <w:tab w:val="right" w:leader="dot" w:pos="7091"/>
      </w:tabs>
      <w:ind w:left="2547"/>
    </w:pPr>
  </w:style>
  <w:style w:type="paragraph" w:customStyle="1" w:styleId="Preformatted">
    <w:name w:val="Preformatted"/>
    <w:basedOn w:val="Navaden"/>
    <w:rsid w:val="00B61625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</w:rPr>
  </w:style>
  <w:style w:type="paragraph" w:customStyle="1" w:styleId="Slika">
    <w:name w:val="Slika"/>
    <w:basedOn w:val="Navaden"/>
    <w:link w:val="SlikaZnak"/>
    <w:qFormat/>
    <w:rsid w:val="00B61625"/>
    <w:pPr>
      <w:widowControl/>
      <w:numPr>
        <w:numId w:val="5"/>
      </w:numPr>
      <w:tabs>
        <w:tab w:val="left" w:pos="709"/>
      </w:tabs>
      <w:suppressAutoHyphens w:val="0"/>
      <w:ind w:left="709" w:hanging="709"/>
    </w:pPr>
    <w:rPr>
      <w:rFonts w:eastAsia="Calibri" w:cstheme="minorBidi"/>
      <w:bCs/>
      <w:i/>
      <w:sz w:val="16"/>
      <w:szCs w:val="22"/>
    </w:rPr>
  </w:style>
  <w:style w:type="paragraph" w:customStyle="1" w:styleId="naslovcrta">
    <w:name w:val="naslov_crta"/>
    <w:basedOn w:val="Navaden"/>
    <w:rsid w:val="00B61625"/>
    <w:pPr>
      <w:pBdr>
        <w:bottom w:val="single" w:sz="4" w:space="1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360"/>
    </w:pPr>
    <w:rPr>
      <w:rFonts w:ascii="Arial Narrow" w:hAnsi="Arial Narrow" w:cs="Arial Narrow"/>
      <w:b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B61625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BalloonText2">
    <w:name w:val="Balloon Text2"/>
    <w:basedOn w:val="Navaden"/>
    <w:rsid w:val="00B61625"/>
    <w:pPr>
      <w:widowControl/>
      <w:jc w:val="left"/>
    </w:pPr>
    <w:rPr>
      <w:rFonts w:cs="Verdana"/>
      <w:sz w:val="16"/>
      <w:szCs w:val="16"/>
    </w:rPr>
  </w:style>
  <w:style w:type="paragraph" w:customStyle="1" w:styleId="Navaden-zamik1">
    <w:name w:val="Navaden - zamik1"/>
    <w:basedOn w:val="Navaden"/>
    <w:rsid w:val="00B61625"/>
    <w:pPr>
      <w:widowControl/>
    </w:pPr>
  </w:style>
  <w:style w:type="paragraph" w:customStyle="1" w:styleId="Srednjamrea21">
    <w:name w:val="Srednja mreža 21"/>
    <w:uiPriority w:val="1"/>
    <w:qFormat/>
    <w:rsid w:val="00B61625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p">
    <w:name w:val="p"/>
    <w:basedOn w:val="Navaden"/>
    <w:rsid w:val="00B61625"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B61625"/>
    <w:pPr>
      <w:widowControl/>
      <w:spacing w:after="200" w:line="276" w:lineRule="auto"/>
      <w:ind w:left="720"/>
      <w:jc w:val="left"/>
    </w:pPr>
    <w:rPr>
      <w:rFonts w:ascii="Calibri" w:eastAsia="Calibri" w:hAnsi="Calibri" w:cstheme="minorBidi"/>
      <w:szCs w:val="22"/>
      <w:lang w:eastAsia="en-US"/>
    </w:rPr>
  </w:style>
  <w:style w:type="paragraph" w:customStyle="1" w:styleId="StyleHeading3Italic">
    <w:name w:val="Style Heading 3 + Italic"/>
    <w:basedOn w:val="Naslov3"/>
    <w:rsid w:val="00B61625"/>
    <w:pPr>
      <w:numPr>
        <w:numId w:val="0"/>
      </w:numPr>
    </w:pPr>
    <w:rPr>
      <w:bCs/>
      <w:iCs/>
    </w:rPr>
  </w:style>
  <w:style w:type="paragraph" w:customStyle="1" w:styleId="navadenstisnjeno">
    <w:name w:val="navaden_stisnjeno"/>
    <w:basedOn w:val="Navaden"/>
    <w:rsid w:val="00B616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</w:pPr>
    <w:rPr>
      <w:rFonts w:ascii="Arial Narrow" w:hAnsi="Arial Narrow" w:cs="Arial Narrow"/>
      <w:sz w:val="20"/>
      <w:lang w:val="en-US"/>
    </w:rPr>
  </w:style>
  <w:style w:type="paragraph" w:customStyle="1" w:styleId="WW-Default">
    <w:name w:val="WW-Default"/>
    <w:rsid w:val="00B6162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besedilo">
    <w:name w:val="besedilo"/>
    <w:basedOn w:val="Navaden"/>
    <w:rsid w:val="00B61625"/>
    <w:pPr>
      <w:widowControl/>
      <w:tabs>
        <w:tab w:val="left" w:pos="1170"/>
        <w:tab w:val="left" w:pos="10206"/>
      </w:tabs>
      <w:suppressAutoHyphens w:val="0"/>
      <w:ind w:right="-63"/>
      <w:jc w:val="left"/>
    </w:pPr>
    <w:rPr>
      <w:b/>
      <w:caps/>
      <w:sz w:val="28"/>
      <w:szCs w:val="28"/>
      <w:lang w:eastAsia="en-US"/>
    </w:rPr>
  </w:style>
  <w:style w:type="paragraph" w:customStyle="1" w:styleId="Brezrazmikov1">
    <w:name w:val="Brez razmikov1"/>
    <w:uiPriority w:val="1"/>
    <w:qFormat/>
    <w:rsid w:val="00B6162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Odstavekseznama3">
    <w:name w:val="Odstavek seznama3"/>
    <w:basedOn w:val="Navaden"/>
    <w:rsid w:val="00B61625"/>
    <w:pPr>
      <w:widowControl/>
      <w:spacing w:after="200" w:line="276" w:lineRule="auto"/>
      <w:ind w:left="720"/>
      <w:jc w:val="left"/>
    </w:pPr>
    <w:rPr>
      <w:rFonts w:ascii="Calibri" w:eastAsia="SimSun" w:hAnsi="Calibri" w:cs="font258"/>
      <w:kern w:val="1"/>
      <w:szCs w:val="22"/>
    </w:rPr>
  </w:style>
  <w:style w:type="table" w:styleId="Tabelamrea">
    <w:name w:val="Table Grid"/>
    <w:aliases w:val="Tabela - mreža"/>
    <w:basedOn w:val="Navadnatabela"/>
    <w:rsid w:val="00B6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rvniseznampoudarek1Znak">
    <w:name w:val="Barvni seznam – poudarek 1 Znak"/>
    <w:link w:val="Barvniseznampoudarek1"/>
    <w:uiPriority w:val="34"/>
    <w:semiHidden/>
    <w:locked/>
    <w:rsid w:val="00B61625"/>
    <w:rPr>
      <w:rFonts w:ascii="Calibri" w:eastAsia="Calibri" w:hAnsi="Calibri"/>
      <w:sz w:val="22"/>
      <w:szCs w:val="22"/>
      <w:lang w:eastAsia="en-US"/>
    </w:rPr>
  </w:style>
  <w:style w:type="table" w:styleId="Barvniseznampoudarek1">
    <w:name w:val="Colorful List Accent 1"/>
    <w:basedOn w:val="Navadnatabela"/>
    <w:link w:val="Barvniseznampoudarek1Znak"/>
    <w:uiPriority w:val="34"/>
    <w:semiHidden/>
    <w:unhideWhenUsed/>
    <w:rsid w:val="00B61625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B61625"/>
    <w:rPr>
      <w:color w:val="2B579A"/>
      <w:shd w:val="clear" w:color="auto" w:fill="E6E6E6"/>
    </w:rPr>
  </w:style>
  <w:style w:type="paragraph" w:customStyle="1" w:styleId="Odstavekseznama4">
    <w:name w:val="Odstavek seznama4"/>
    <w:basedOn w:val="Navaden"/>
    <w:rsid w:val="00B61625"/>
    <w:pPr>
      <w:widowControl/>
      <w:spacing w:after="200" w:line="276" w:lineRule="auto"/>
      <w:ind w:left="720"/>
      <w:jc w:val="left"/>
    </w:pPr>
    <w:rPr>
      <w:rFonts w:ascii="Calibri" w:eastAsia="SimSun" w:hAnsi="Calibri" w:cs="font428"/>
      <w:kern w:val="1"/>
      <w:szCs w:val="22"/>
    </w:rPr>
  </w:style>
  <w:style w:type="character" w:customStyle="1" w:styleId="FootnoteAnchor">
    <w:name w:val="Footnote Anchor"/>
    <w:rsid w:val="00B61625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61625"/>
    <w:rPr>
      <w:color w:val="605E5C"/>
      <w:shd w:val="clear" w:color="auto" w:fill="E1DFDD"/>
    </w:rPr>
  </w:style>
  <w:style w:type="character" w:customStyle="1" w:styleId="ZAPSTEXT">
    <w:name w:val="ZAPS TEXT"/>
    <w:rsid w:val="00B61625"/>
    <w:rPr>
      <w:rFonts w:ascii="Calibri" w:hAnsi="Calibri"/>
      <w:spacing w:val="0"/>
      <w:w w:val="100"/>
      <w:position w:val="0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7751A-3BC3-4651-AFF2-7FF1786D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KANCLER</dc:creator>
  <cp:keywords/>
  <dc:description/>
  <cp:lastModifiedBy>Tomaž KANCLER</cp:lastModifiedBy>
  <cp:revision>3</cp:revision>
  <cp:lastPrinted>2025-04-16T07:11:00Z</cp:lastPrinted>
  <dcterms:created xsi:type="dcterms:W3CDTF">2025-10-22T07:46:00Z</dcterms:created>
  <dcterms:modified xsi:type="dcterms:W3CDTF">2025-10-22T07:47:00Z</dcterms:modified>
</cp:coreProperties>
</file>