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64A60974" w:rsidR="006564FD" w:rsidRPr="005666EF" w:rsidRDefault="003440AF" w:rsidP="003440AF">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CDC9B1F" w14:textId="77777777" w:rsidR="00C16632" w:rsidRPr="005666EF" w:rsidRDefault="00C16632" w:rsidP="00C16632">
      <w:pPr>
        <w:jc w:val="both"/>
        <w:rPr>
          <w:rFonts w:ascii="Arial" w:hAnsi="Arial" w:cs="Arial"/>
          <w:sz w:val="22"/>
          <w:szCs w:val="22"/>
        </w:rPr>
      </w:pP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255DA630"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107753" w:rsidRPr="00107753">
        <w:rPr>
          <w:b/>
          <w:bCs/>
          <w:sz w:val="22"/>
          <w:szCs w:val="22"/>
        </w:rPr>
        <w:t>Zamenjava strešne kritine na objektu KS Razvanje</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Pr="005666EF" w:rsidRDefault="004A0797"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2DCBF2F9" w14:textId="043518F2" w:rsidR="004A0797" w:rsidRPr="005666EF" w:rsidRDefault="004A0797" w:rsidP="00A012CF">
      <w:pPr>
        <w:jc w:val="both"/>
        <w:rPr>
          <w:rFonts w:ascii="Arial" w:hAnsi="Arial" w:cs="Arial"/>
          <w:sz w:val="22"/>
          <w:szCs w:val="22"/>
        </w:rPr>
      </w:pPr>
    </w:p>
    <w:p w14:paraId="040AB144" w14:textId="77777777" w:rsidR="004A0797" w:rsidRPr="005666EF" w:rsidRDefault="004A0797"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16849313" w14:textId="77777777" w:rsidR="00A012CF" w:rsidRPr="005666EF" w:rsidRDefault="00A012CF"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CC62F7">
      <w:pPr>
        <w:jc w:val="both"/>
        <w:rPr>
          <w:rFonts w:ascii="Arial" w:hAnsi="Arial" w:cs="Arial"/>
          <w:b/>
          <w:sz w:val="22"/>
          <w:szCs w:val="22"/>
        </w:rPr>
      </w:pPr>
    </w:p>
    <w:p w14:paraId="30240A06" w14:textId="77777777" w:rsidR="00A25BF4" w:rsidRPr="005666EF" w:rsidRDefault="00A25BF4" w:rsidP="00CC62F7">
      <w:pPr>
        <w:jc w:val="both"/>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2346412A"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107753" w:rsidRPr="00107753">
        <w:rPr>
          <w:rFonts w:ascii="Arial" w:hAnsi="Arial" w:cs="Arial"/>
          <w:b/>
          <w:bCs/>
          <w:color w:val="000000"/>
          <w:sz w:val="22"/>
          <w:szCs w:val="22"/>
        </w:rPr>
        <w:t>Zamenjava strešne kritine na objektu KS Razvanje</w:t>
      </w:r>
      <w:r w:rsidR="00552D36" w:rsidRPr="005666EF">
        <w:rPr>
          <w:rFonts w:ascii="Arial" w:hAnsi="Arial" w:cs="Arial"/>
          <w:b/>
          <w:bCs/>
          <w:color w:val="000000"/>
          <w:sz w:val="22"/>
          <w:szCs w:val="22"/>
        </w:rPr>
        <w:t>«</w:t>
      </w:r>
    </w:p>
    <w:p w14:paraId="24EFA49E" w14:textId="77777777" w:rsidR="00051F36" w:rsidRPr="005666EF" w:rsidRDefault="00051F36" w:rsidP="00A25BF4">
      <w:pPr>
        <w:rPr>
          <w:rFonts w:ascii="Arial" w:hAnsi="Arial" w:cs="Arial"/>
          <w:b/>
          <w:sz w:val="22"/>
          <w:szCs w:val="22"/>
        </w:rPr>
      </w:pPr>
    </w:p>
    <w:p w14:paraId="6F9D1FFC" w14:textId="224D3D90" w:rsidR="000A002E" w:rsidRDefault="009E7285" w:rsidP="00A25BF4">
      <w:pPr>
        <w:rPr>
          <w:rFonts w:ascii="Arial" w:hAnsi="Arial" w:cs="Arial"/>
          <w:b/>
          <w:sz w:val="22"/>
          <w:szCs w:val="22"/>
        </w:rPr>
      </w:pPr>
      <w:r>
        <w:rPr>
          <w:rFonts w:ascii="Arial" w:hAnsi="Arial" w:cs="Arial"/>
          <w:b/>
          <w:sz w:val="22"/>
          <w:szCs w:val="22"/>
        </w:rPr>
        <w:t>PONUDNIK:</w:t>
      </w:r>
    </w:p>
    <w:p w14:paraId="04CB4793" w14:textId="77777777" w:rsidR="009E7285" w:rsidRPr="005666EF" w:rsidRDefault="009E7285" w:rsidP="00A25BF4">
      <w:pPr>
        <w:rPr>
          <w:rFonts w:ascii="Arial" w:hAnsi="Arial" w:cs="Arial"/>
          <w:b/>
          <w:sz w:val="22"/>
          <w:szCs w:val="22"/>
        </w:rPr>
      </w:pPr>
    </w:p>
    <w:p w14:paraId="7D1310D1" w14:textId="3BFD7511"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11497" w:rsidRPr="005666EF" w14:paraId="156F05DE" w14:textId="77777777" w:rsidTr="007E4F9E">
        <w:trPr>
          <w:trHeight w:val="403"/>
        </w:trPr>
        <w:tc>
          <w:tcPr>
            <w:tcW w:w="5040" w:type="dxa"/>
            <w:tcBorders>
              <w:top w:val="single" w:sz="6" w:space="0" w:color="auto"/>
              <w:left w:val="single" w:sz="6" w:space="0" w:color="auto"/>
              <w:bottom w:val="nil"/>
              <w:right w:val="nil"/>
            </w:tcBorders>
          </w:tcPr>
          <w:p w14:paraId="18A154CF"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 brez DDV</w:t>
            </w:r>
          </w:p>
        </w:tc>
        <w:tc>
          <w:tcPr>
            <w:tcW w:w="4320" w:type="dxa"/>
            <w:tcBorders>
              <w:top w:val="single" w:sz="6" w:space="0" w:color="auto"/>
              <w:left w:val="single" w:sz="6" w:space="0" w:color="auto"/>
              <w:bottom w:val="nil"/>
              <w:right w:val="single" w:sz="6" w:space="0" w:color="auto"/>
            </w:tcBorders>
          </w:tcPr>
          <w:p w14:paraId="003F3F60" w14:textId="363D4C23"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7AAC1E4C" w14:textId="77777777" w:rsidTr="007E4F9E">
        <w:trPr>
          <w:trHeight w:val="403"/>
        </w:trPr>
        <w:tc>
          <w:tcPr>
            <w:tcW w:w="5040" w:type="dxa"/>
            <w:tcBorders>
              <w:top w:val="single" w:sz="6" w:space="0" w:color="auto"/>
              <w:left w:val="single" w:sz="6" w:space="0" w:color="auto"/>
              <w:bottom w:val="nil"/>
              <w:right w:val="nil"/>
            </w:tcBorders>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5A43EB70" w14:textId="1BFA7A2D"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0954DEC5" w14:textId="77777777" w:rsidTr="007E4F9E">
        <w:trPr>
          <w:trHeight w:val="403"/>
        </w:trPr>
        <w:tc>
          <w:tcPr>
            <w:tcW w:w="5040" w:type="dxa"/>
            <w:tcBorders>
              <w:top w:val="single" w:sz="24" w:space="0" w:color="auto"/>
              <w:left w:val="single" w:sz="24" w:space="0" w:color="auto"/>
              <w:bottom w:val="single" w:sz="24" w:space="0" w:color="auto"/>
              <w:right w:val="nil"/>
            </w:tcBorders>
          </w:tcPr>
          <w:p w14:paraId="3813380E" w14:textId="77777777" w:rsidR="00F11497" w:rsidRPr="005666EF" w:rsidRDefault="00F11497" w:rsidP="00F11497">
            <w:pPr>
              <w:jc w:val="both"/>
              <w:rPr>
                <w:rFonts w:ascii="Arial" w:hAnsi="Arial" w:cs="Arial"/>
                <w:sz w:val="22"/>
                <w:szCs w:val="22"/>
                <w:lang w:eastAsia="en-US"/>
              </w:rPr>
            </w:pPr>
          </w:p>
          <w:p w14:paraId="545A4109" w14:textId="77777777" w:rsidR="00F11497" w:rsidRPr="005666EF" w:rsidRDefault="00F11497" w:rsidP="00F11497">
            <w:pPr>
              <w:jc w:val="both"/>
              <w:rPr>
                <w:rFonts w:ascii="Arial" w:hAnsi="Arial" w:cs="Arial"/>
                <w:sz w:val="22"/>
                <w:szCs w:val="22"/>
                <w:lang w:eastAsia="en-US"/>
              </w:rPr>
            </w:pPr>
            <w:r w:rsidRPr="005666EF">
              <w:rPr>
                <w:rFonts w:ascii="Arial" w:hAnsi="Arial" w:cs="Arial"/>
                <w:b/>
                <w:sz w:val="22"/>
                <w:szCs w:val="22"/>
                <w:lang w:eastAsia="en-US"/>
              </w:rPr>
              <w:t>Ponudbena cena z DDV</w:t>
            </w:r>
          </w:p>
          <w:p w14:paraId="257DC8D8" w14:textId="77777777" w:rsidR="00F11497" w:rsidRPr="005666EF" w:rsidRDefault="00F11497" w:rsidP="00F11497">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9E7285">
            <w:pPr>
              <w:jc w:val="right"/>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5856F89D" w:rsidR="00A25BF4" w:rsidRPr="005666EF" w:rsidRDefault="00C41CA1" w:rsidP="00A25BF4">
      <w:pPr>
        <w:jc w:val="both"/>
        <w:rPr>
          <w:rFonts w:ascii="Arial" w:hAnsi="Arial" w:cs="Arial"/>
          <w:b/>
          <w:sz w:val="22"/>
          <w:szCs w:val="22"/>
        </w:rPr>
      </w:pPr>
      <w:r>
        <w:rPr>
          <w:rFonts w:ascii="Arial" w:hAnsi="Arial" w:cs="Arial"/>
          <w:b/>
          <w:sz w:val="22"/>
          <w:szCs w:val="22"/>
        </w:rPr>
        <w:t>Rok za izvedbo:</w:t>
      </w:r>
    </w:p>
    <w:p w14:paraId="62E44B6C" w14:textId="7007C1AE"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C41CA1">
        <w:rPr>
          <w:rFonts w:ascii="Arial" w:hAnsi="Arial" w:cs="Arial"/>
          <w:sz w:val="22"/>
          <w:szCs w:val="22"/>
        </w:rPr>
        <w:t>do 30.11.2025.</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VELJAVNOST PONUDBE</w:t>
      </w:r>
    </w:p>
    <w:p w14:paraId="6C89904D" w14:textId="3BCC054F" w:rsidR="00A25BF4" w:rsidRPr="005666EF" w:rsidRDefault="00A25BF4" w:rsidP="00A25BF4">
      <w:pPr>
        <w:pStyle w:val="Telobesedila"/>
        <w:rPr>
          <w:rFonts w:ascii="Arial" w:hAnsi="Arial" w:cs="Arial"/>
          <w:sz w:val="22"/>
          <w:szCs w:val="22"/>
        </w:rPr>
      </w:pPr>
      <w:r w:rsidRPr="005666EF">
        <w:rPr>
          <w:rFonts w:ascii="Arial" w:hAnsi="Arial" w:cs="Arial"/>
          <w:sz w:val="22"/>
          <w:szCs w:val="22"/>
        </w:rPr>
        <w:t xml:space="preserve">Naša ponudba velja </w:t>
      </w:r>
      <w:r w:rsidRPr="005666EF">
        <w:rPr>
          <w:rFonts w:ascii="Arial" w:hAnsi="Arial" w:cs="Arial"/>
          <w:sz w:val="22"/>
          <w:szCs w:val="22"/>
          <w:shd w:val="clear" w:color="auto" w:fill="E0E0E0"/>
        </w:rPr>
        <w:t xml:space="preserve">do </w:t>
      </w:r>
      <w:r w:rsidR="00C41CA1">
        <w:rPr>
          <w:rFonts w:ascii="Arial" w:hAnsi="Arial" w:cs="Arial"/>
          <w:sz w:val="22"/>
          <w:szCs w:val="22"/>
          <w:shd w:val="clear" w:color="auto" w:fill="E0E0E0"/>
        </w:rPr>
        <w:t>30.10.2025</w:t>
      </w:r>
    </w:p>
    <w:p w14:paraId="7471C7E4" w14:textId="77777777" w:rsidR="00A25BF4" w:rsidRDefault="00A25BF4" w:rsidP="00A25BF4">
      <w:pPr>
        <w:jc w:val="both"/>
        <w:rPr>
          <w:rFonts w:ascii="Arial" w:hAnsi="Arial" w:cs="Arial"/>
          <w:bCs/>
          <w:sz w:val="22"/>
          <w:szCs w:val="22"/>
        </w:rPr>
      </w:pPr>
    </w:p>
    <w:p w14:paraId="33F8EBD9" w14:textId="77777777" w:rsidR="00B840CC" w:rsidRPr="005666EF" w:rsidRDefault="00B840CC"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6C5EF559" w14:textId="77777777" w:rsidR="007B67F4" w:rsidRPr="005666EF" w:rsidRDefault="007B67F4" w:rsidP="00912900">
      <w:pPr>
        <w:widowControl w:val="0"/>
        <w:kinsoku w:val="0"/>
        <w:overflowPunct w:val="0"/>
        <w:autoSpaceDE w:val="0"/>
        <w:autoSpaceDN w:val="0"/>
        <w:adjustRightInd w:val="0"/>
        <w:spacing w:before="82"/>
        <w:ind w:left="2954" w:right="2874"/>
        <w:jc w:val="center"/>
        <w:outlineLvl w:val="0"/>
        <w:rPr>
          <w:rFonts w:ascii="Arial" w:eastAsiaTheme="minorEastAsia" w:hAnsi="Arial" w:cs="Arial"/>
          <w:b/>
          <w:bCs/>
          <w:sz w:val="22"/>
          <w:szCs w:val="22"/>
        </w:rPr>
      </w:pPr>
    </w:p>
    <w:p w14:paraId="457F5380" w14:textId="3B7544E8" w:rsidR="004A0797" w:rsidRPr="005666EF"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5F36E3A9" w14:textId="77777777" w:rsidR="00107753" w:rsidRPr="00107753" w:rsidRDefault="00107753" w:rsidP="00107753">
      <w:pPr>
        <w:jc w:val="both"/>
        <w:rPr>
          <w:rFonts w:ascii="Arial" w:eastAsia="Calibri" w:hAnsi="Arial" w:cs="Arial"/>
          <w:b/>
          <w:sz w:val="22"/>
          <w:szCs w:val="22"/>
          <w:lang w:eastAsia="en-US"/>
        </w:rPr>
      </w:pPr>
      <w:r w:rsidRPr="00107753">
        <w:rPr>
          <w:rFonts w:ascii="Arial" w:eastAsia="Calibri" w:hAnsi="Arial" w:cs="Arial"/>
          <w:b/>
          <w:sz w:val="22"/>
          <w:szCs w:val="22"/>
          <w:lang w:eastAsia="en-US"/>
        </w:rPr>
        <w:t>POGODBENI STRANKI</w:t>
      </w:r>
    </w:p>
    <w:p w14:paraId="57C8AD86" w14:textId="77777777" w:rsidR="00107753" w:rsidRPr="00107753" w:rsidRDefault="00107753" w:rsidP="00107753">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1815"/>
        <w:gridCol w:w="7257"/>
      </w:tblGrid>
      <w:tr w:rsidR="00107753" w:rsidRPr="00107753" w14:paraId="0DE3F78E" w14:textId="77777777" w:rsidTr="00A76444">
        <w:tc>
          <w:tcPr>
            <w:tcW w:w="1908" w:type="dxa"/>
            <w:hideMark/>
          </w:tcPr>
          <w:p w14:paraId="48B5D36F"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Naročnik :</w:t>
            </w:r>
          </w:p>
        </w:tc>
        <w:tc>
          <w:tcPr>
            <w:tcW w:w="7304" w:type="dxa"/>
            <w:hideMark/>
          </w:tcPr>
          <w:p w14:paraId="027D166E" w14:textId="77777777" w:rsidR="00107753" w:rsidRPr="00107753" w:rsidRDefault="00107753" w:rsidP="00107753">
            <w:pPr>
              <w:jc w:val="both"/>
              <w:rPr>
                <w:rFonts w:ascii="Arial" w:eastAsia="Calibri" w:hAnsi="Arial" w:cs="Arial"/>
                <w:bCs/>
                <w:sz w:val="22"/>
                <w:szCs w:val="22"/>
                <w:lang w:eastAsia="en-US"/>
              </w:rPr>
            </w:pPr>
            <w:r w:rsidRPr="00107753">
              <w:rPr>
                <w:rFonts w:ascii="Arial" w:eastAsia="Calibri" w:hAnsi="Arial" w:cs="Arial"/>
                <w:bCs/>
                <w:sz w:val="22"/>
                <w:szCs w:val="22"/>
                <w:lang w:eastAsia="en-US"/>
              </w:rPr>
              <w:t>Mestna občina Maribor</w:t>
            </w:r>
          </w:p>
          <w:p w14:paraId="13D229EB" w14:textId="77777777" w:rsidR="00107753" w:rsidRPr="00107753" w:rsidRDefault="00107753" w:rsidP="00107753">
            <w:pPr>
              <w:jc w:val="both"/>
              <w:rPr>
                <w:rFonts w:ascii="Arial" w:eastAsia="Calibri" w:hAnsi="Arial" w:cs="Arial"/>
                <w:b/>
                <w:sz w:val="22"/>
                <w:szCs w:val="22"/>
                <w:lang w:eastAsia="en-US"/>
              </w:rPr>
            </w:pPr>
            <w:r w:rsidRPr="00107753">
              <w:rPr>
                <w:rFonts w:ascii="Arial" w:eastAsia="Calibri" w:hAnsi="Arial" w:cs="Arial"/>
                <w:bCs/>
                <w:sz w:val="22"/>
                <w:szCs w:val="22"/>
                <w:lang w:eastAsia="en-US"/>
              </w:rPr>
              <w:t>Krajevna skupnost Razvanje</w:t>
            </w:r>
            <w:r w:rsidRPr="00107753">
              <w:rPr>
                <w:rFonts w:ascii="Arial" w:eastAsia="Calibri" w:hAnsi="Arial" w:cs="Arial"/>
                <w:b/>
                <w:sz w:val="22"/>
                <w:szCs w:val="22"/>
                <w:lang w:eastAsia="en-US"/>
              </w:rPr>
              <w:t xml:space="preserve">, </w:t>
            </w:r>
          </w:p>
          <w:p w14:paraId="009ED972"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Razvanjska cesta 22, 2000 Maribor</w:t>
            </w:r>
          </w:p>
          <w:p w14:paraId="69088FF3"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ki jo zastopa predsednica Sveta Krajevne skupnosti Razvanje </w:t>
            </w:r>
          </w:p>
          <w:p w14:paraId="08875D8F"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Maja Dobnik</w:t>
            </w:r>
          </w:p>
          <w:p w14:paraId="4C1CF4B1"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matična številka </w:t>
            </w:r>
            <w:r w:rsidRPr="00107753">
              <w:rPr>
                <w:rFonts w:ascii="Arial" w:eastAsia="Calibri" w:hAnsi="Arial" w:cs="Arial"/>
                <w:color w:val="2E2E2E"/>
                <w:sz w:val="22"/>
                <w:szCs w:val="22"/>
                <w:shd w:val="clear" w:color="auto" w:fill="FFFFFF"/>
                <w:lang w:eastAsia="en-US"/>
              </w:rPr>
              <w:t>5027268000</w:t>
            </w:r>
            <w:r w:rsidRPr="00107753">
              <w:rPr>
                <w:rFonts w:ascii="Arial" w:eastAsia="Calibri" w:hAnsi="Arial" w:cs="Arial"/>
                <w:sz w:val="22"/>
                <w:szCs w:val="22"/>
                <w:lang w:eastAsia="en-US"/>
              </w:rPr>
              <w:t>, davčna številka SI</w:t>
            </w:r>
            <w:r w:rsidRPr="00107753">
              <w:rPr>
                <w:rFonts w:ascii="Arial" w:eastAsia="Calibri" w:hAnsi="Arial" w:cs="Arial"/>
                <w:color w:val="2E2E2E"/>
                <w:sz w:val="22"/>
                <w:szCs w:val="22"/>
                <w:shd w:val="clear" w:color="auto" w:fill="FFFFFF"/>
                <w:lang w:eastAsia="en-US"/>
              </w:rPr>
              <w:t>65455924</w:t>
            </w:r>
          </w:p>
        </w:tc>
      </w:tr>
      <w:tr w:rsidR="00107753" w:rsidRPr="00107753" w14:paraId="2E74CE51" w14:textId="77777777" w:rsidTr="00A76444">
        <w:tc>
          <w:tcPr>
            <w:tcW w:w="1908" w:type="dxa"/>
          </w:tcPr>
          <w:p w14:paraId="7D9CC079" w14:textId="77777777" w:rsidR="00107753" w:rsidRPr="00107753" w:rsidRDefault="00107753" w:rsidP="00107753">
            <w:pPr>
              <w:jc w:val="both"/>
              <w:rPr>
                <w:rFonts w:ascii="Arial" w:eastAsia="Calibri" w:hAnsi="Arial" w:cs="Arial"/>
                <w:sz w:val="22"/>
                <w:szCs w:val="22"/>
                <w:lang w:eastAsia="en-US"/>
              </w:rPr>
            </w:pPr>
          </w:p>
        </w:tc>
        <w:tc>
          <w:tcPr>
            <w:tcW w:w="7304" w:type="dxa"/>
          </w:tcPr>
          <w:p w14:paraId="0190E383" w14:textId="77777777" w:rsidR="00107753" w:rsidRPr="00107753" w:rsidRDefault="00107753" w:rsidP="00107753">
            <w:pPr>
              <w:jc w:val="both"/>
              <w:rPr>
                <w:rFonts w:ascii="Arial" w:eastAsia="Calibri" w:hAnsi="Arial" w:cs="Arial"/>
                <w:sz w:val="22"/>
                <w:szCs w:val="22"/>
                <w:lang w:eastAsia="en-US"/>
              </w:rPr>
            </w:pPr>
          </w:p>
        </w:tc>
      </w:tr>
      <w:tr w:rsidR="00107753" w:rsidRPr="00107753" w14:paraId="60902233" w14:textId="77777777" w:rsidTr="00A76444">
        <w:tc>
          <w:tcPr>
            <w:tcW w:w="1908" w:type="dxa"/>
            <w:hideMark/>
          </w:tcPr>
          <w:p w14:paraId="521BB5F8"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in</w:t>
            </w:r>
          </w:p>
        </w:tc>
        <w:tc>
          <w:tcPr>
            <w:tcW w:w="7304" w:type="dxa"/>
          </w:tcPr>
          <w:p w14:paraId="0C20C772" w14:textId="77777777" w:rsidR="00107753" w:rsidRPr="00107753" w:rsidRDefault="00107753" w:rsidP="00107753">
            <w:pPr>
              <w:jc w:val="both"/>
              <w:rPr>
                <w:rFonts w:ascii="Arial" w:eastAsia="Calibri" w:hAnsi="Arial" w:cs="Arial"/>
                <w:sz w:val="22"/>
                <w:szCs w:val="22"/>
                <w:lang w:eastAsia="en-US"/>
              </w:rPr>
            </w:pPr>
          </w:p>
        </w:tc>
      </w:tr>
      <w:tr w:rsidR="00107753" w:rsidRPr="00107753" w14:paraId="536395C8" w14:textId="77777777" w:rsidTr="00A76444">
        <w:tc>
          <w:tcPr>
            <w:tcW w:w="1908" w:type="dxa"/>
          </w:tcPr>
          <w:p w14:paraId="147CEACD" w14:textId="77777777" w:rsidR="00107753" w:rsidRPr="00107753" w:rsidRDefault="00107753" w:rsidP="00107753">
            <w:pPr>
              <w:jc w:val="both"/>
              <w:rPr>
                <w:rFonts w:ascii="Arial" w:eastAsia="Calibri" w:hAnsi="Arial" w:cs="Arial"/>
                <w:sz w:val="22"/>
                <w:szCs w:val="22"/>
                <w:lang w:eastAsia="en-US"/>
              </w:rPr>
            </w:pPr>
          </w:p>
        </w:tc>
        <w:tc>
          <w:tcPr>
            <w:tcW w:w="7304" w:type="dxa"/>
          </w:tcPr>
          <w:p w14:paraId="17488002" w14:textId="77777777" w:rsidR="00107753" w:rsidRPr="00107753" w:rsidRDefault="00107753" w:rsidP="00107753">
            <w:pPr>
              <w:jc w:val="both"/>
              <w:rPr>
                <w:rFonts w:ascii="Arial" w:eastAsia="Calibri" w:hAnsi="Arial" w:cs="Arial"/>
                <w:sz w:val="22"/>
                <w:szCs w:val="22"/>
                <w:lang w:eastAsia="en-US"/>
              </w:rPr>
            </w:pPr>
          </w:p>
        </w:tc>
      </w:tr>
      <w:tr w:rsidR="00107753" w:rsidRPr="00107753" w14:paraId="454C479A" w14:textId="77777777" w:rsidTr="00A76444">
        <w:tc>
          <w:tcPr>
            <w:tcW w:w="1908" w:type="dxa"/>
            <w:hideMark/>
          </w:tcPr>
          <w:p w14:paraId="2E75F751"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Izvajalec :</w:t>
            </w:r>
          </w:p>
        </w:tc>
        <w:tc>
          <w:tcPr>
            <w:tcW w:w="7304" w:type="dxa"/>
          </w:tcPr>
          <w:p w14:paraId="7E9DBA36"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w:t>
            </w:r>
          </w:p>
          <w:p w14:paraId="03FD9704"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w:t>
            </w:r>
          </w:p>
          <w:p w14:paraId="32972F6C" w14:textId="77777777" w:rsidR="00107753" w:rsidRPr="00107753" w:rsidRDefault="00107753" w:rsidP="00107753">
            <w:pPr>
              <w:jc w:val="both"/>
              <w:rPr>
                <w:rFonts w:ascii="Arial" w:eastAsia="Calibri" w:hAnsi="Arial" w:cs="Arial"/>
                <w:sz w:val="22"/>
                <w:szCs w:val="22"/>
                <w:lang w:eastAsia="en-US"/>
              </w:rPr>
            </w:pPr>
          </w:p>
          <w:p w14:paraId="6D031A33"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matična številka…………………, davčna številka………………………</w:t>
            </w:r>
          </w:p>
          <w:p w14:paraId="2B10F9CF"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TRR:…………………………………………………………………………</w:t>
            </w:r>
          </w:p>
        </w:tc>
      </w:tr>
    </w:tbl>
    <w:p w14:paraId="1A63AAC6"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ab/>
      </w:r>
      <w:r w:rsidRPr="00107753">
        <w:rPr>
          <w:rFonts w:ascii="Arial" w:eastAsia="Calibri" w:hAnsi="Arial" w:cs="Arial"/>
          <w:sz w:val="22"/>
          <w:szCs w:val="22"/>
          <w:lang w:eastAsia="en-US"/>
        </w:rPr>
        <w:tab/>
        <w:t xml:space="preserve">         </w:t>
      </w:r>
    </w:p>
    <w:p w14:paraId="7C9B40DF" w14:textId="77777777" w:rsidR="00107753" w:rsidRPr="00107753" w:rsidRDefault="00107753" w:rsidP="00107753">
      <w:pPr>
        <w:rPr>
          <w:rFonts w:ascii="Arial" w:eastAsia="Calibri" w:hAnsi="Arial" w:cs="Arial"/>
          <w:sz w:val="22"/>
          <w:szCs w:val="22"/>
          <w:lang w:eastAsia="en-US"/>
        </w:rPr>
      </w:pPr>
      <w:r w:rsidRPr="00107753">
        <w:rPr>
          <w:rFonts w:ascii="Arial" w:eastAsia="Calibri" w:hAnsi="Arial" w:cs="Arial"/>
          <w:sz w:val="22"/>
          <w:szCs w:val="22"/>
          <w:lang w:eastAsia="en-US"/>
        </w:rPr>
        <w:t xml:space="preserve">sklepata </w:t>
      </w:r>
    </w:p>
    <w:p w14:paraId="6B14AE22" w14:textId="77777777" w:rsidR="00107753" w:rsidRPr="00107753" w:rsidRDefault="00107753" w:rsidP="00107753">
      <w:pPr>
        <w:rPr>
          <w:rFonts w:ascii="Arial" w:eastAsia="Calibri" w:hAnsi="Arial" w:cs="Arial"/>
          <w:sz w:val="22"/>
          <w:szCs w:val="22"/>
          <w:lang w:eastAsia="en-US"/>
        </w:rPr>
      </w:pPr>
    </w:p>
    <w:p w14:paraId="136949C3" w14:textId="77777777" w:rsidR="00107753" w:rsidRPr="00107753" w:rsidRDefault="00107753" w:rsidP="00107753">
      <w:pPr>
        <w:spacing w:line="240" w:lineRule="atLeast"/>
        <w:jc w:val="center"/>
        <w:rPr>
          <w:rFonts w:ascii="Arial" w:eastAsia="Calibri" w:hAnsi="Arial" w:cs="Arial"/>
          <w:b/>
          <w:sz w:val="22"/>
          <w:szCs w:val="22"/>
          <w:lang w:eastAsia="en-US"/>
        </w:rPr>
      </w:pPr>
      <w:r w:rsidRPr="00107753">
        <w:rPr>
          <w:rFonts w:ascii="Arial" w:eastAsia="Calibri" w:hAnsi="Arial" w:cs="Arial"/>
          <w:b/>
          <w:sz w:val="22"/>
          <w:szCs w:val="22"/>
          <w:lang w:eastAsia="en-US"/>
        </w:rPr>
        <w:t>P O G O D B O</w:t>
      </w:r>
    </w:p>
    <w:p w14:paraId="493F779C" w14:textId="77777777" w:rsidR="00107753" w:rsidRPr="00107753" w:rsidRDefault="00107753" w:rsidP="00107753">
      <w:pPr>
        <w:spacing w:line="240" w:lineRule="atLeast"/>
        <w:jc w:val="center"/>
        <w:rPr>
          <w:rFonts w:ascii="Arial" w:eastAsia="Calibri" w:hAnsi="Arial" w:cs="Arial"/>
          <w:b/>
          <w:sz w:val="22"/>
          <w:szCs w:val="22"/>
          <w:lang w:eastAsia="en-US"/>
        </w:rPr>
      </w:pPr>
      <w:r w:rsidRPr="00107753">
        <w:rPr>
          <w:rFonts w:ascii="Arial" w:eastAsia="Calibri" w:hAnsi="Arial" w:cs="Arial"/>
          <w:b/>
          <w:sz w:val="22"/>
          <w:szCs w:val="22"/>
          <w:lang w:eastAsia="en-US"/>
        </w:rPr>
        <w:t>za izvedbo menjave strešne kritine na objektu Krajevne skupnosti Razvanje</w:t>
      </w:r>
    </w:p>
    <w:p w14:paraId="22DC773D" w14:textId="77777777" w:rsidR="00107753" w:rsidRPr="00107753" w:rsidRDefault="00107753" w:rsidP="00107753">
      <w:pPr>
        <w:jc w:val="both"/>
        <w:rPr>
          <w:rFonts w:ascii="Arial" w:eastAsia="Calibri" w:hAnsi="Arial" w:cs="Arial"/>
          <w:color w:val="FF0000"/>
          <w:sz w:val="22"/>
          <w:szCs w:val="22"/>
          <w:lang w:eastAsia="en-US"/>
        </w:rPr>
      </w:pPr>
    </w:p>
    <w:p w14:paraId="7ED71149" w14:textId="77777777" w:rsidR="00107753" w:rsidRPr="00107753" w:rsidRDefault="00107753" w:rsidP="00107753">
      <w:pPr>
        <w:jc w:val="both"/>
        <w:rPr>
          <w:rFonts w:ascii="Arial" w:eastAsia="Calibri" w:hAnsi="Arial" w:cs="Arial"/>
          <w:color w:val="FF0000"/>
          <w:sz w:val="22"/>
          <w:szCs w:val="22"/>
          <w:lang w:eastAsia="en-US"/>
        </w:rPr>
      </w:pPr>
    </w:p>
    <w:p w14:paraId="1BBF0B38"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I. PREDMET POGODBE</w:t>
      </w:r>
    </w:p>
    <w:p w14:paraId="0B1E13D3" w14:textId="77777777" w:rsidR="00107753" w:rsidRPr="00107753" w:rsidRDefault="00107753" w:rsidP="00107753">
      <w:pPr>
        <w:jc w:val="both"/>
        <w:rPr>
          <w:rFonts w:ascii="Arial" w:eastAsia="Calibri" w:hAnsi="Arial" w:cs="Arial"/>
          <w:sz w:val="22"/>
          <w:szCs w:val="22"/>
          <w:lang w:eastAsia="en-US"/>
        </w:rPr>
      </w:pPr>
    </w:p>
    <w:p w14:paraId="1BEB4D23"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 člen</w:t>
      </w:r>
    </w:p>
    <w:p w14:paraId="2CFAF622" w14:textId="77777777" w:rsidR="00107753" w:rsidRPr="00107753" w:rsidRDefault="00107753" w:rsidP="00107753">
      <w:pPr>
        <w:jc w:val="both"/>
        <w:rPr>
          <w:rFonts w:ascii="Arial" w:eastAsia="Calibri" w:hAnsi="Arial" w:cs="Arial"/>
          <w:sz w:val="22"/>
          <w:szCs w:val="22"/>
          <w:lang w:eastAsia="en-US"/>
        </w:rPr>
      </w:pPr>
    </w:p>
    <w:p w14:paraId="32C13598"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Po postopku zbiranja ponudb, ki ga je izvedel naročnik v skladu z navodili za oddajo javnih naročil št. ___________, ki jih je izdal župan Mestne občine Maribor dne _________ in njihovimi nadaljnjimi spremembami in dopolnitvami, je bil za izvedbo pogodbenih del kot najugodnejši ponudnik izbran izvajalec po tej pogodbi.</w:t>
      </w:r>
    </w:p>
    <w:p w14:paraId="3931C762" w14:textId="77777777" w:rsidR="00107753" w:rsidRPr="00107753" w:rsidRDefault="00107753" w:rsidP="00107753">
      <w:pPr>
        <w:jc w:val="both"/>
        <w:rPr>
          <w:rFonts w:ascii="Arial" w:eastAsia="Calibri" w:hAnsi="Arial"/>
          <w:sz w:val="22"/>
          <w:szCs w:val="22"/>
          <w:lang w:eastAsia="en-US"/>
        </w:rPr>
      </w:pPr>
    </w:p>
    <w:p w14:paraId="45BAD929" w14:textId="77777777" w:rsidR="00107753" w:rsidRPr="00107753" w:rsidRDefault="00107753" w:rsidP="00107753">
      <w:pPr>
        <w:jc w:val="both"/>
        <w:rPr>
          <w:rFonts w:ascii="Arial" w:eastAsia="Calibri" w:hAnsi="Arial"/>
          <w:sz w:val="22"/>
          <w:szCs w:val="22"/>
          <w:lang w:eastAsia="en-US"/>
        </w:rPr>
      </w:pPr>
      <w:r w:rsidRPr="00107753">
        <w:rPr>
          <w:rFonts w:ascii="Arial" w:eastAsia="Calibri" w:hAnsi="Arial"/>
          <w:sz w:val="22"/>
          <w:szCs w:val="22"/>
          <w:lang w:eastAsia="en-US"/>
        </w:rPr>
        <w:t xml:space="preserve">S to pogodbo naročnik zagotavlja potrebna finančna sredstva, izvajalec pa prevzame izvedbo </w:t>
      </w:r>
      <w:r w:rsidRPr="00107753">
        <w:rPr>
          <w:rFonts w:ascii="Arial" w:eastAsia="Calibri" w:hAnsi="Arial" w:cs="Arial"/>
          <w:sz w:val="22"/>
          <w:szCs w:val="22"/>
          <w:lang w:eastAsia="en-US"/>
        </w:rPr>
        <w:t>menjave strešne kritine na objektu Krajevne skupnosti Razvanje</w:t>
      </w:r>
      <w:r w:rsidRPr="00107753">
        <w:rPr>
          <w:rFonts w:ascii="Arial" w:eastAsia="Calibri" w:hAnsi="Arial"/>
          <w:sz w:val="22"/>
          <w:szCs w:val="22"/>
          <w:lang w:eastAsia="en-US"/>
        </w:rPr>
        <w:t xml:space="preserve"> na lokaciji Razvanjska cesta 22, 2000 Maribor po izvajalčevi ponudbi št……………. z dne …………….. ter končni ponudbi z dne …..….., ki sta sestavni del te pogodbe.</w:t>
      </w:r>
    </w:p>
    <w:p w14:paraId="2C29DC94" w14:textId="77777777" w:rsidR="00107753" w:rsidRPr="00107753" w:rsidRDefault="00107753" w:rsidP="00107753">
      <w:pPr>
        <w:jc w:val="both"/>
        <w:rPr>
          <w:rFonts w:ascii="Arial" w:eastAsia="Calibri" w:hAnsi="Arial" w:cs="Arial"/>
          <w:sz w:val="22"/>
          <w:szCs w:val="22"/>
          <w:lang w:eastAsia="en-US"/>
        </w:rPr>
      </w:pPr>
    </w:p>
    <w:p w14:paraId="5CFFD5B5" w14:textId="77777777" w:rsidR="00107753" w:rsidRPr="00107753" w:rsidRDefault="00107753" w:rsidP="00107753">
      <w:pPr>
        <w:jc w:val="both"/>
        <w:rPr>
          <w:rFonts w:ascii="Arial" w:eastAsia="Calibri" w:hAnsi="Arial" w:cs="Arial"/>
          <w:sz w:val="22"/>
          <w:szCs w:val="22"/>
          <w:lang w:eastAsia="en-US"/>
        </w:rPr>
      </w:pPr>
    </w:p>
    <w:p w14:paraId="5DB66694"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II. VREDNOST POGODBENIH DEL</w:t>
      </w:r>
    </w:p>
    <w:p w14:paraId="398A3633" w14:textId="77777777" w:rsidR="00107753" w:rsidRPr="00107753" w:rsidRDefault="00107753" w:rsidP="00107753">
      <w:pPr>
        <w:jc w:val="both"/>
        <w:rPr>
          <w:rFonts w:ascii="Arial" w:eastAsia="Calibri" w:hAnsi="Arial" w:cs="Arial"/>
          <w:sz w:val="22"/>
          <w:szCs w:val="22"/>
          <w:lang w:eastAsia="en-US"/>
        </w:rPr>
      </w:pPr>
    </w:p>
    <w:p w14:paraId="064E14BA"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2. člen</w:t>
      </w:r>
    </w:p>
    <w:p w14:paraId="7C7DE102" w14:textId="77777777" w:rsidR="00107753" w:rsidRPr="00107753" w:rsidRDefault="00107753" w:rsidP="00107753">
      <w:pPr>
        <w:jc w:val="both"/>
        <w:rPr>
          <w:rFonts w:ascii="Arial" w:eastAsia="Calibri" w:hAnsi="Arial" w:cs="Arial"/>
          <w:sz w:val="22"/>
          <w:szCs w:val="22"/>
          <w:lang w:eastAsia="en-US"/>
        </w:rPr>
      </w:pPr>
    </w:p>
    <w:p w14:paraId="042E07D6"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Vrednost pogodbenih del za izvedbo menjave strešne kritine na Krajevni skupnosti Razvanje kot je opredeljeno v predhodnem členu te pogodbe znaša:</w:t>
      </w:r>
    </w:p>
    <w:p w14:paraId="74EF44D3" w14:textId="77777777" w:rsidR="00107753" w:rsidRPr="00107753" w:rsidRDefault="00107753" w:rsidP="00107753">
      <w:pPr>
        <w:jc w:val="both"/>
        <w:rPr>
          <w:rFonts w:ascii="Arial" w:eastAsia="Calibri" w:hAnsi="Arial" w:cs="Arial"/>
          <w:sz w:val="22"/>
          <w:szCs w:val="22"/>
          <w:lang w:eastAsia="en-US"/>
        </w:rPr>
      </w:pPr>
    </w:p>
    <w:p w14:paraId="1A3059AD" w14:textId="77777777" w:rsidR="00107753" w:rsidRPr="00107753" w:rsidRDefault="00107753" w:rsidP="00107753">
      <w:pPr>
        <w:jc w:val="both"/>
        <w:rPr>
          <w:rFonts w:ascii="Arial" w:eastAsia="Calibri" w:hAnsi="Arial" w:cs="Arial"/>
          <w:sz w:val="22"/>
          <w:szCs w:val="22"/>
          <w:lang w:eastAsia="en-US"/>
        </w:rPr>
      </w:pPr>
    </w:p>
    <w:p w14:paraId="4BED019C"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 xml:space="preserve">……………..EUR brez DDV </w:t>
      </w:r>
      <w:proofErr w:type="spellStart"/>
      <w:r w:rsidRPr="00107753">
        <w:rPr>
          <w:rFonts w:ascii="Arial" w:eastAsia="Calibri" w:hAnsi="Arial" w:cs="Arial"/>
          <w:b/>
          <w:sz w:val="22"/>
          <w:szCs w:val="22"/>
          <w:lang w:eastAsia="en-US"/>
        </w:rPr>
        <w:t>oz</w:t>
      </w:r>
      <w:proofErr w:type="spellEnd"/>
      <w:r w:rsidRPr="00107753">
        <w:rPr>
          <w:rFonts w:ascii="Arial" w:eastAsia="Calibri" w:hAnsi="Arial" w:cs="Arial"/>
          <w:b/>
          <w:sz w:val="22"/>
          <w:szCs w:val="22"/>
          <w:lang w:eastAsia="en-US"/>
        </w:rPr>
        <w:t>……………. EUR z DDV</w:t>
      </w:r>
    </w:p>
    <w:p w14:paraId="5E63AD9D"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 z besedo:………………………………………   EUR)</w:t>
      </w:r>
    </w:p>
    <w:p w14:paraId="3108481D" w14:textId="77777777" w:rsidR="00107753" w:rsidRPr="00107753" w:rsidRDefault="00107753" w:rsidP="00107753">
      <w:pPr>
        <w:jc w:val="both"/>
        <w:rPr>
          <w:rFonts w:ascii="Arial" w:eastAsia="Calibri" w:hAnsi="Arial" w:cs="Arial"/>
          <w:sz w:val="22"/>
          <w:szCs w:val="22"/>
          <w:lang w:eastAsia="en-US"/>
        </w:rPr>
      </w:pPr>
    </w:p>
    <w:p w14:paraId="25C33F7A"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Pogodbena cena izhaja iz:</w:t>
      </w:r>
    </w:p>
    <w:p w14:paraId="4E66F4F9" w14:textId="77777777" w:rsidR="00107753" w:rsidRPr="00107753" w:rsidRDefault="00107753" w:rsidP="00107753">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6308"/>
        <w:gridCol w:w="2764"/>
      </w:tblGrid>
      <w:tr w:rsidR="00107753" w:rsidRPr="00107753" w14:paraId="3E9FB19B" w14:textId="77777777" w:rsidTr="00A76444">
        <w:tc>
          <w:tcPr>
            <w:tcW w:w="6408" w:type="dxa"/>
            <w:tcBorders>
              <w:top w:val="nil"/>
              <w:left w:val="nil"/>
              <w:bottom w:val="single" w:sz="4" w:space="0" w:color="auto"/>
              <w:right w:val="nil"/>
            </w:tcBorders>
            <w:hideMark/>
          </w:tcPr>
          <w:p w14:paraId="5ED0E380"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vrednost del po ponudbi izvajalca z dne                                        </w:t>
            </w:r>
          </w:p>
        </w:tc>
        <w:tc>
          <w:tcPr>
            <w:tcW w:w="2804" w:type="dxa"/>
            <w:tcBorders>
              <w:top w:val="nil"/>
              <w:left w:val="nil"/>
              <w:bottom w:val="single" w:sz="4" w:space="0" w:color="auto"/>
              <w:right w:val="nil"/>
            </w:tcBorders>
            <w:hideMark/>
          </w:tcPr>
          <w:p w14:paraId="0EB486AF" w14:textId="77777777" w:rsidR="00107753" w:rsidRPr="00107753" w:rsidRDefault="00107753" w:rsidP="00107753">
            <w:pPr>
              <w:jc w:val="right"/>
              <w:rPr>
                <w:rFonts w:ascii="Arial" w:eastAsia="Calibri" w:hAnsi="Arial" w:cs="Arial"/>
                <w:sz w:val="22"/>
                <w:szCs w:val="22"/>
                <w:lang w:eastAsia="en-US"/>
              </w:rPr>
            </w:pPr>
            <w:r w:rsidRPr="00107753">
              <w:rPr>
                <w:rFonts w:ascii="Arial" w:eastAsia="Calibri" w:hAnsi="Arial" w:cs="Arial"/>
                <w:sz w:val="22"/>
                <w:szCs w:val="22"/>
                <w:lang w:eastAsia="en-US"/>
              </w:rPr>
              <w:t xml:space="preserve"> EUR</w:t>
            </w:r>
          </w:p>
        </w:tc>
      </w:tr>
      <w:tr w:rsidR="00107753" w:rsidRPr="00107753" w14:paraId="08DEB7E4" w14:textId="77777777" w:rsidTr="00A76444">
        <w:tc>
          <w:tcPr>
            <w:tcW w:w="6408" w:type="dxa"/>
            <w:tcBorders>
              <w:top w:val="single" w:sz="4" w:space="0" w:color="auto"/>
              <w:left w:val="nil"/>
              <w:bottom w:val="single" w:sz="4" w:space="0" w:color="auto"/>
              <w:right w:val="nil"/>
            </w:tcBorders>
            <w:hideMark/>
          </w:tcPr>
          <w:p w14:paraId="0F6D4C78"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davek na dodano vrednost 22%</w:t>
            </w:r>
          </w:p>
        </w:tc>
        <w:tc>
          <w:tcPr>
            <w:tcW w:w="2804" w:type="dxa"/>
            <w:tcBorders>
              <w:top w:val="single" w:sz="4" w:space="0" w:color="auto"/>
              <w:left w:val="nil"/>
              <w:bottom w:val="single" w:sz="4" w:space="0" w:color="auto"/>
              <w:right w:val="nil"/>
            </w:tcBorders>
            <w:hideMark/>
          </w:tcPr>
          <w:p w14:paraId="6F1B642B" w14:textId="77777777" w:rsidR="00107753" w:rsidRPr="00107753" w:rsidRDefault="00107753" w:rsidP="00107753">
            <w:pPr>
              <w:jc w:val="right"/>
              <w:rPr>
                <w:rFonts w:ascii="Arial" w:eastAsia="Calibri" w:hAnsi="Arial" w:cs="Arial"/>
                <w:sz w:val="22"/>
                <w:szCs w:val="22"/>
                <w:lang w:eastAsia="en-US"/>
              </w:rPr>
            </w:pPr>
            <w:r w:rsidRPr="00107753">
              <w:rPr>
                <w:rFonts w:ascii="Arial" w:eastAsia="Calibri" w:hAnsi="Arial" w:cs="Arial"/>
                <w:sz w:val="22"/>
                <w:szCs w:val="22"/>
                <w:lang w:eastAsia="en-US"/>
              </w:rPr>
              <w:t xml:space="preserve"> EUR</w:t>
            </w:r>
          </w:p>
        </w:tc>
      </w:tr>
      <w:tr w:rsidR="00107753" w:rsidRPr="00107753" w14:paraId="06D114E7" w14:textId="77777777" w:rsidTr="00A76444">
        <w:tc>
          <w:tcPr>
            <w:tcW w:w="6408" w:type="dxa"/>
            <w:tcBorders>
              <w:top w:val="single" w:sz="4" w:space="0" w:color="auto"/>
              <w:left w:val="nil"/>
              <w:bottom w:val="double" w:sz="4" w:space="0" w:color="auto"/>
              <w:right w:val="nil"/>
            </w:tcBorders>
            <w:hideMark/>
          </w:tcPr>
          <w:p w14:paraId="63415974" w14:textId="77777777" w:rsidR="00107753" w:rsidRPr="00107753" w:rsidRDefault="00107753" w:rsidP="00107753">
            <w:pPr>
              <w:jc w:val="both"/>
              <w:rPr>
                <w:rFonts w:ascii="Arial" w:eastAsia="Calibri" w:hAnsi="Arial" w:cs="Arial"/>
                <w:b/>
                <w:sz w:val="22"/>
                <w:szCs w:val="22"/>
                <w:lang w:eastAsia="en-US"/>
              </w:rPr>
            </w:pPr>
            <w:r w:rsidRPr="00107753">
              <w:rPr>
                <w:rFonts w:ascii="Arial" w:eastAsia="Calibri" w:hAnsi="Arial" w:cs="Arial"/>
                <w:b/>
                <w:sz w:val="22"/>
                <w:szCs w:val="22"/>
                <w:lang w:eastAsia="en-US"/>
              </w:rPr>
              <w:t>SKUPAJ CENA Z DDV</w:t>
            </w:r>
          </w:p>
        </w:tc>
        <w:tc>
          <w:tcPr>
            <w:tcW w:w="2804" w:type="dxa"/>
            <w:tcBorders>
              <w:top w:val="single" w:sz="4" w:space="0" w:color="auto"/>
              <w:left w:val="nil"/>
              <w:bottom w:val="double" w:sz="4" w:space="0" w:color="auto"/>
              <w:right w:val="nil"/>
            </w:tcBorders>
            <w:hideMark/>
          </w:tcPr>
          <w:p w14:paraId="5D1196BF" w14:textId="77777777" w:rsidR="00107753" w:rsidRPr="00107753" w:rsidRDefault="00107753" w:rsidP="00107753">
            <w:pPr>
              <w:jc w:val="right"/>
              <w:rPr>
                <w:rFonts w:ascii="Arial" w:eastAsia="Calibri" w:hAnsi="Arial" w:cs="Arial"/>
                <w:b/>
                <w:sz w:val="22"/>
                <w:szCs w:val="22"/>
                <w:lang w:eastAsia="en-US"/>
              </w:rPr>
            </w:pPr>
            <w:r w:rsidRPr="00107753">
              <w:rPr>
                <w:rFonts w:ascii="Arial" w:eastAsia="Calibri" w:hAnsi="Arial" w:cs="Arial"/>
                <w:b/>
                <w:sz w:val="22"/>
                <w:szCs w:val="22"/>
                <w:lang w:eastAsia="en-US"/>
              </w:rPr>
              <w:t xml:space="preserve"> EUR</w:t>
            </w:r>
          </w:p>
        </w:tc>
      </w:tr>
    </w:tbl>
    <w:p w14:paraId="2844129F" w14:textId="77777777" w:rsidR="00107753" w:rsidRDefault="00107753" w:rsidP="00107753">
      <w:pPr>
        <w:spacing w:after="160" w:line="259" w:lineRule="auto"/>
        <w:jc w:val="center"/>
        <w:rPr>
          <w:rFonts w:ascii="Arial" w:eastAsia="Calibri" w:hAnsi="Arial" w:cs="Arial"/>
          <w:b/>
          <w:sz w:val="22"/>
          <w:szCs w:val="22"/>
          <w:lang w:eastAsia="en-US"/>
        </w:rPr>
      </w:pPr>
    </w:p>
    <w:p w14:paraId="331DC06F" w14:textId="77777777" w:rsidR="00107753" w:rsidRDefault="00107753" w:rsidP="00107753">
      <w:pPr>
        <w:spacing w:after="160" w:line="259" w:lineRule="auto"/>
        <w:jc w:val="center"/>
        <w:rPr>
          <w:rFonts w:ascii="Arial" w:eastAsia="Calibri" w:hAnsi="Arial" w:cs="Arial"/>
          <w:b/>
          <w:sz w:val="22"/>
          <w:szCs w:val="22"/>
          <w:lang w:eastAsia="en-US"/>
        </w:rPr>
      </w:pPr>
    </w:p>
    <w:p w14:paraId="1E1B8A88" w14:textId="568B252B" w:rsidR="00107753" w:rsidRPr="00107753" w:rsidRDefault="00107753" w:rsidP="00107753">
      <w:pPr>
        <w:spacing w:after="160" w:line="259" w:lineRule="auto"/>
        <w:jc w:val="center"/>
        <w:rPr>
          <w:rFonts w:ascii="Arial" w:eastAsia="Calibri" w:hAnsi="Arial" w:cs="Arial"/>
          <w:sz w:val="22"/>
          <w:szCs w:val="22"/>
          <w:lang w:eastAsia="en-US"/>
        </w:rPr>
      </w:pPr>
      <w:r w:rsidRPr="00107753">
        <w:rPr>
          <w:rFonts w:ascii="Arial" w:eastAsia="Calibri" w:hAnsi="Arial" w:cs="Arial"/>
          <w:b/>
          <w:sz w:val="22"/>
          <w:szCs w:val="22"/>
          <w:lang w:eastAsia="en-US"/>
        </w:rPr>
        <w:t>III. NAČIN OBRAČUNAVANJA IN PLAČEVANJA OPRAVLJENIH DEL</w:t>
      </w:r>
    </w:p>
    <w:p w14:paraId="219E481E" w14:textId="77777777" w:rsidR="00107753" w:rsidRPr="00107753" w:rsidRDefault="00107753" w:rsidP="00107753">
      <w:pPr>
        <w:jc w:val="both"/>
        <w:rPr>
          <w:rFonts w:ascii="Arial" w:eastAsia="Calibri" w:hAnsi="Arial" w:cs="Arial"/>
          <w:sz w:val="22"/>
          <w:szCs w:val="22"/>
          <w:lang w:eastAsia="en-US"/>
        </w:rPr>
      </w:pPr>
    </w:p>
    <w:p w14:paraId="50417007"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3. člen</w:t>
      </w:r>
    </w:p>
    <w:p w14:paraId="7973A12B" w14:textId="77777777" w:rsidR="00107753" w:rsidRPr="00107753" w:rsidRDefault="00107753" w:rsidP="00107753">
      <w:pPr>
        <w:jc w:val="both"/>
        <w:rPr>
          <w:rFonts w:ascii="Arial" w:eastAsia="Calibri" w:hAnsi="Arial" w:cs="Arial"/>
          <w:sz w:val="22"/>
          <w:szCs w:val="22"/>
          <w:lang w:eastAsia="en-US"/>
        </w:rPr>
      </w:pPr>
    </w:p>
    <w:p w14:paraId="63FAECA6"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Naročnik se obvezuje zagotoviti potrebna finančna sredstva za realizacijo pogodbene obveznosti v višini …………..EUR iz svojih proračunskih sredstev za leto 2025 ter se obveže ……… EUR nakazati na račun izvajalca. </w:t>
      </w:r>
    </w:p>
    <w:p w14:paraId="2C558A3A" w14:textId="77777777" w:rsidR="00107753" w:rsidRPr="00107753" w:rsidRDefault="00107753" w:rsidP="00107753">
      <w:pPr>
        <w:jc w:val="both"/>
        <w:rPr>
          <w:rFonts w:ascii="Arial" w:eastAsia="Calibri" w:hAnsi="Arial" w:cs="Arial"/>
          <w:color w:val="FF0000"/>
          <w:sz w:val="22"/>
          <w:szCs w:val="22"/>
          <w:lang w:eastAsia="en-US"/>
        </w:rPr>
      </w:pPr>
    </w:p>
    <w:p w14:paraId="68A49874"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Pogodbeni stranki sta sporazumni, da so cene za enoto mere izvedenih del dokončne in fiksne za celoten obseg pogodbenih del.</w:t>
      </w:r>
    </w:p>
    <w:p w14:paraId="0D797BA0" w14:textId="77777777" w:rsidR="00107753" w:rsidRPr="00107753" w:rsidRDefault="00107753" w:rsidP="00107753">
      <w:pPr>
        <w:jc w:val="both"/>
        <w:rPr>
          <w:rFonts w:ascii="Arial" w:eastAsia="Calibri" w:hAnsi="Arial" w:cs="Arial"/>
          <w:sz w:val="22"/>
          <w:szCs w:val="22"/>
          <w:lang w:eastAsia="en-US"/>
        </w:rPr>
      </w:pPr>
    </w:p>
    <w:p w14:paraId="088868AB"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4. člen</w:t>
      </w:r>
    </w:p>
    <w:p w14:paraId="74241CCB" w14:textId="77777777" w:rsidR="00107753" w:rsidRPr="00107753" w:rsidRDefault="00107753" w:rsidP="00107753">
      <w:pPr>
        <w:jc w:val="both"/>
        <w:rPr>
          <w:rFonts w:ascii="Arial" w:eastAsia="Calibri" w:hAnsi="Arial" w:cs="Arial"/>
          <w:color w:val="FF0000"/>
          <w:sz w:val="22"/>
          <w:szCs w:val="22"/>
          <w:lang w:eastAsia="en-US"/>
        </w:rPr>
      </w:pPr>
    </w:p>
    <w:p w14:paraId="28718C30"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Opravljena dela bo izvajalec obračunaval po fiksnih cenah iz potrjenega predračuna in po dejansko izvršenih količinah evidentiranih v knjigi obračunskih izmer (gradbena knjiga).</w:t>
      </w:r>
    </w:p>
    <w:p w14:paraId="271BCB68" w14:textId="77777777" w:rsidR="00107753" w:rsidRPr="00107753" w:rsidRDefault="00107753" w:rsidP="00107753">
      <w:pPr>
        <w:jc w:val="both"/>
        <w:rPr>
          <w:rFonts w:ascii="Arial" w:eastAsia="Calibri" w:hAnsi="Arial" w:cs="Arial"/>
          <w:sz w:val="22"/>
          <w:szCs w:val="22"/>
          <w:lang w:eastAsia="en-US"/>
        </w:rPr>
      </w:pPr>
    </w:p>
    <w:p w14:paraId="70571092" w14:textId="77777777" w:rsidR="00107753" w:rsidRPr="00107753" w:rsidRDefault="00107753" w:rsidP="00107753">
      <w:pPr>
        <w:jc w:val="both"/>
        <w:rPr>
          <w:rFonts w:ascii="Arial" w:eastAsia="Calibri" w:hAnsi="Arial" w:cs="Arial"/>
          <w:sz w:val="22"/>
          <w:szCs w:val="22"/>
          <w:lang w:eastAsia="en-US"/>
        </w:rPr>
      </w:pPr>
    </w:p>
    <w:p w14:paraId="5723AF4B"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5. člen</w:t>
      </w:r>
    </w:p>
    <w:p w14:paraId="0F08ACA3" w14:textId="77777777" w:rsidR="00107753" w:rsidRPr="00107753" w:rsidRDefault="00107753" w:rsidP="00107753">
      <w:pPr>
        <w:jc w:val="both"/>
        <w:rPr>
          <w:rFonts w:ascii="Arial" w:eastAsia="Calibri" w:hAnsi="Arial" w:cs="Arial"/>
          <w:color w:val="FF0000"/>
          <w:sz w:val="22"/>
          <w:szCs w:val="22"/>
          <w:lang w:eastAsia="en-US"/>
        </w:rPr>
      </w:pPr>
    </w:p>
    <w:p w14:paraId="5AD39B44" w14:textId="77777777" w:rsidR="00107753" w:rsidRPr="00107753" w:rsidRDefault="00107753" w:rsidP="00107753">
      <w:pPr>
        <w:spacing w:line="240" w:lineRule="atLeast"/>
        <w:jc w:val="both"/>
        <w:rPr>
          <w:rFonts w:ascii="Arial" w:eastAsia="Calibri" w:hAnsi="Arial" w:cs="Arial"/>
          <w:sz w:val="22"/>
          <w:szCs w:val="22"/>
          <w:lang w:eastAsia="en-US"/>
        </w:rPr>
      </w:pPr>
      <w:r w:rsidRPr="00107753">
        <w:rPr>
          <w:rFonts w:ascii="Arial" w:eastAsia="Calibri" w:hAnsi="Arial" w:cs="Arial"/>
          <w:sz w:val="22"/>
          <w:szCs w:val="22"/>
          <w:lang w:eastAsia="en-US"/>
        </w:rPr>
        <w:t>Izvajalec bo naročniku po končanih delih izstavil e-račun. Naročnik pregleda in potrdi račun v  8 dneh po prejemu in če ne ugovarja, se šteje, da je račun potrjen s potekom tega roka.</w:t>
      </w:r>
    </w:p>
    <w:p w14:paraId="02F8666F" w14:textId="77777777" w:rsidR="00107753" w:rsidRPr="00107753" w:rsidRDefault="00107753" w:rsidP="00107753">
      <w:pPr>
        <w:jc w:val="both"/>
        <w:rPr>
          <w:rFonts w:ascii="Arial" w:eastAsia="Calibri" w:hAnsi="Arial" w:cs="Arial"/>
          <w:sz w:val="22"/>
          <w:szCs w:val="22"/>
          <w:lang w:eastAsia="en-US"/>
        </w:rPr>
      </w:pPr>
    </w:p>
    <w:p w14:paraId="0E7E64ED"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6. člen</w:t>
      </w:r>
    </w:p>
    <w:p w14:paraId="21F29F36" w14:textId="77777777" w:rsidR="00107753" w:rsidRPr="00107753" w:rsidRDefault="00107753" w:rsidP="00107753">
      <w:pPr>
        <w:jc w:val="both"/>
        <w:rPr>
          <w:rFonts w:ascii="Arial" w:eastAsia="Calibri" w:hAnsi="Arial" w:cs="Arial"/>
          <w:color w:val="FF0000"/>
          <w:sz w:val="22"/>
          <w:szCs w:val="22"/>
          <w:lang w:eastAsia="en-US"/>
        </w:rPr>
      </w:pPr>
    </w:p>
    <w:p w14:paraId="73D28D31" w14:textId="77777777" w:rsidR="00107753" w:rsidRPr="00107753" w:rsidRDefault="00107753" w:rsidP="00107753">
      <w:pPr>
        <w:spacing w:line="240" w:lineRule="atLeast"/>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Naročnik bo račun poravnal v roku največ 30 dni od uradnega prejema e-računa.  </w:t>
      </w:r>
    </w:p>
    <w:p w14:paraId="6F7F81F1" w14:textId="77777777" w:rsidR="00107753" w:rsidRPr="00107753" w:rsidRDefault="00107753" w:rsidP="00107753">
      <w:pPr>
        <w:jc w:val="both"/>
        <w:rPr>
          <w:rFonts w:ascii="Arial" w:eastAsia="Calibri" w:hAnsi="Arial" w:cs="Arial"/>
          <w:color w:val="FF0000"/>
          <w:sz w:val="22"/>
          <w:szCs w:val="22"/>
          <w:lang w:eastAsia="en-US"/>
        </w:rPr>
      </w:pPr>
    </w:p>
    <w:p w14:paraId="09A8DF2F"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Če naročnik ne plača pravočasno zneska računa, je dolžan plačati zakonite zamudne obresti od dneva zapadlosti situacije do dneva plačila.</w:t>
      </w:r>
    </w:p>
    <w:p w14:paraId="2E86BF74" w14:textId="77777777" w:rsidR="00107753" w:rsidRPr="00107753" w:rsidRDefault="00107753" w:rsidP="00107753">
      <w:pPr>
        <w:jc w:val="both"/>
        <w:rPr>
          <w:rFonts w:ascii="Arial" w:eastAsia="Calibri" w:hAnsi="Arial" w:cs="Arial"/>
          <w:sz w:val="22"/>
          <w:szCs w:val="22"/>
          <w:lang w:eastAsia="en-US"/>
        </w:rPr>
      </w:pPr>
    </w:p>
    <w:p w14:paraId="026B9385" w14:textId="77777777" w:rsidR="00107753" w:rsidRPr="00107753" w:rsidRDefault="00107753" w:rsidP="00107753">
      <w:pPr>
        <w:jc w:val="both"/>
        <w:rPr>
          <w:rFonts w:ascii="Arial" w:eastAsia="Calibri" w:hAnsi="Arial" w:cs="Arial"/>
          <w:color w:val="FF0000"/>
          <w:sz w:val="22"/>
          <w:szCs w:val="22"/>
          <w:lang w:eastAsia="en-US"/>
        </w:rPr>
      </w:pPr>
    </w:p>
    <w:p w14:paraId="740708A4"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IV. OBVEZNOSTI NAROČNIKA</w:t>
      </w:r>
    </w:p>
    <w:p w14:paraId="4CE365AE" w14:textId="77777777" w:rsidR="00107753" w:rsidRPr="00107753" w:rsidRDefault="00107753" w:rsidP="00107753">
      <w:pPr>
        <w:jc w:val="center"/>
        <w:rPr>
          <w:rFonts w:ascii="Arial" w:eastAsia="Calibri" w:hAnsi="Arial" w:cs="Arial"/>
          <w:b/>
          <w:sz w:val="22"/>
          <w:szCs w:val="22"/>
          <w:lang w:eastAsia="en-US"/>
        </w:rPr>
      </w:pPr>
    </w:p>
    <w:p w14:paraId="4AC0968F"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7. člen</w:t>
      </w:r>
    </w:p>
    <w:p w14:paraId="595CB753" w14:textId="77777777" w:rsidR="00107753" w:rsidRPr="00107753" w:rsidRDefault="00107753" w:rsidP="00107753">
      <w:pPr>
        <w:jc w:val="both"/>
        <w:rPr>
          <w:rFonts w:ascii="Arial" w:eastAsia="Calibri" w:hAnsi="Arial" w:cs="Arial"/>
          <w:sz w:val="22"/>
          <w:szCs w:val="22"/>
          <w:lang w:eastAsia="en-US"/>
        </w:rPr>
      </w:pPr>
    </w:p>
    <w:p w14:paraId="54F1E103" w14:textId="77777777" w:rsidR="00107753" w:rsidRPr="00107753" w:rsidRDefault="00107753" w:rsidP="00107753">
      <w:pPr>
        <w:spacing w:line="240" w:lineRule="atLeast"/>
        <w:jc w:val="both"/>
        <w:rPr>
          <w:rFonts w:ascii="Arial" w:eastAsia="Calibri" w:hAnsi="Arial" w:cs="Arial"/>
          <w:sz w:val="22"/>
          <w:szCs w:val="22"/>
          <w:lang w:eastAsia="en-US"/>
        </w:rPr>
      </w:pPr>
      <w:r w:rsidRPr="00107753">
        <w:rPr>
          <w:rFonts w:ascii="Arial" w:eastAsia="Calibri" w:hAnsi="Arial" w:cs="Arial"/>
          <w:sz w:val="22"/>
          <w:szCs w:val="22"/>
          <w:lang w:eastAsia="en-US"/>
        </w:rPr>
        <w:t>Naročnik je dolžan pred pričetkom izvajanja del izročiti izvajalcu:</w:t>
      </w:r>
    </w:p>
    <w:p w14:paraId="5E522593" w14:textId="77777777" w:rsidR="00107753" w:rsidRPr="00107753" w:rsidRDefault="00107753" w:rsidP="00107753">
      <w:pPr>
        <w:spacing w:line="240" w:lineRule="atLeast"/>
        <w:jc w:val="both"/>
        <w:rPr>
          <w:rFonts w:ascii="Arial" w:eastAsia="Calibri" w:hAnsi="Arial" w:cs="Arial"/>
          <w:sz w:val="22"/>
          <w:szCs w:val="22"/>
          <w:lang w:eastAsia="en-US"/>
        </w:rPr>
      </w:pPr>
    </w:p>
    <w:p w14:paraId="1078716A" w14:textId="77777777" w:rsidR="00107753" w:rsidRPr="00107753" w:rsidRDefault="00107753" w:rsidP="00107753">
      <w:pPr>
        <w:numPr>
          <w:ilvl w:val="0"/>
          <w:numId w:val="46"/>
        </w:numPr>
        <w:spacing w:after="160" w:line="240" w:lineRule="atLeast"/>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dostope do površin, do katerih mora izvajalec dostopati, da lahko izvede s to pogodbo dogovorjena dela.</w:t>
      </w:r>
    </w:p>
    <w:p w14:paraId="77A3B065" w14:textId="77777777" w:rsidR="00107753" w:rsidRPr="00107753" w:rsidRDefault="00107753" w:rsidP="00107753">
      <w:pPr>
        <w:jc w:val="both"/>
        <w:rPr>
          <w:rFonts w:ascii="Arial" w:eastAsia="Calibri" w:hAnsi="Arial" w:cs="Arial"/>
          <w:sz w:val="22"/>
          <w:szCs w:val="22"/>
          <w:lang w:eastAsia="en-US"/>
        </w:rPr>
      </w:pPr>
    </w:p>
    <w:p w14:paraId="5DB2F811"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8. člen</w:t>
      </w:r>
    </w:p>
    <w:p w14:paraId="35E39B3D" w14:textId="77777777" w:rsidR="00107753" w:rsidRPr="00107753" w:rsidRDefault="00107753" w:rsidP="00107753">
      <w:pPr>
        <w:jc w:val="both"/>
        <w:rPr>
          <w:rFonts w:ascii="Arial" w:eastAsia="Calibri" w:hAnsi="Arial" w:cs="Arial"/>
          <w:sz w:val="22"/>
          <w:szCs w:val="22"/>
          <w:lang w:eastAsia="en-US"/>
        </w:rPr>
      </w:pPr>
    </w:p>
    <w:p w14:paraId="77C73EAF"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V zvezi z izvajanjem s to pogodbo prevzetih del se naročnik obvezuje:</w:t>
      </w:r>
    </w:p>
    <w:p w14:paraId="31BCC360" w14:textId="77777777" w:rsidR="00107753" w:rsidRPr="00107753" w:rsidRDefault="00107753" w:rsidP="00107753">
      <w:pPr>
        <w:numPr>
          <w:ilvl w:val="0"/>
          <w:numId w:val="34"/>
        </w:numPr>
        <w:spacing w:after="160" w:line="259" w:lineRule="auto"/>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izvajalcu pravočasno dati na razpolago vso dokumentacijo in informacije, s katerimi razpolaga in so za prevzeti obseg potrjene,</w:t>
      </w:r>
    </w:p>
    <w:p w14:paraId="31A000D5" w14:textId="77777777" w:rsidR="00107753" w:rsidRPr="00107753" w:rsidRDefault="00107753" w:rsidP="00107753">
      <w:pPr>
        <w:numPr>
          <w:ilvl w:val="0"/>
          <w:numId w:val="34"/>
        </w:numPr>
        <w:spacing w:after="160" w:line="259" w:lineRule="auto"/>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zagotoviti kontinuirano spremljanje poteka del ter nadzor nad izvedbo del,</w:t>
      </w:r>
    </w:p>
    <w:p w14:paraId="624CC5BE" w14:textId="77777777" w:rsidR="00107753" w:rsidRPr="00107753" w:rsidRDefault="00107753" w:rsidP="00107753">
      <w:pPr>
        <w:numPr>
          <w:ilvl w:val="0"/>
          <w:numId w:val="34"/>
        </w:numPr>
        <w:spacing w:after="160" w:line="259" w:lineRule="auto"/>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tekoče obveščati izvajalca o vseh izvedbah in na novo nastalih situacijah, ki bi lahko imeli vpliv na izvršitev prevzetih storitev.</w:t>
      </w:r>
    </w:p>
    <w:p w14:paraId="364AE61C" w14:textId="77777777" w:rsidR="00107753" w:rsidRPr="00107753" w:rsidRDefault="00107753" w:rsidP="00107753">
      <w:pPr>
        <w:spacing w:after="160" w:line="259" w:lineRule="auto"/>
        <w:contextualSpacing/>
        <w:jc w:val="both"/>
        <w:rPr>
          <w:rFonts w:ascii="Arial" w:eastAsia="Calibri" w:hAnsi="Arial" w:cs="Arial"/>
          <w:sz w:val="22"/>
          <w:szCs w:val="22"/>
          <w:lang w:eastAsia="en-US"/>
        </w:rPr>
      </w:pPr>
    </w:p>
    <w:p w14:paraId="726AA313" w14:textId="77777777" w:rsidR="00107753" w:rsidRPr="00107753" w:rsidRDefault="00107753" w:rsidP="00107753">
      <w:pPr>
        <w:spacing w:after="160" w:line="259" w:lineRule="auto"/>
        <w:contextualSpacing/>
        <w:jc w:val="both"/>
        <w:rPr>
          <w:rFonts w:ascii="Arial" w:eastAsia="Calibri" w:hAnsi="Arial" w:cs="Arial"/>
          <w:sz w:val="22"/>
          <w:szCs w:val="22"/>
          <w:lang w:eastAsia="en-US"/>
        </w:rPr>
      </w:pPr>
    </w:p>
    <w:p w14:paraId="7FFF071C" w14:textId="77777777" w:rsidR="00107753" w:rsidRDefault="00107753" w:rsidP="00107753">
      <w:pPr>
        <w:spacing w:after="160" w:line="259" w:lineRule="auto"/>
        <w:contextualSpacing/>
        <w:jc w:val="both"/>
        <w:rPr>
          <w:rFonts w:ascii="Arial" w:eastAsia="Calibri" w:hAnsi="Arial" w:cs="Arial"/>
          <w:sz w:val="22"/>
          <w:szCs w:val="22"/>
          <w:lang w:eastAsia="en-US"/>
        </w:rPr>
      </w:pPr>
    </w:p>
    <w:p w14:paraId="2AEE8FBB" w14:textId="77777777" w:rsidR="00107753" w:rsidRPr="00107753" w:rsidRDefault="00107753" w:rsidP="00107753">
      <w:pPr>
        <w:spacing w:after="160" w:line="259" w:lineRule="auto"/>
        <w:contextualSpacing/>
        <w:jc w:val="both"/>
        <w:rPr>
          <w:rFonts w:ascii="Arial" w:eastAsia="Calibri" w:hAnsi="Arial" w:cs="Arial"/>
          <w:sz w:val="22"/>
          <w:szCs w:val="22"/>
          <w:lang w:eastAsia="en-US"/>
        </w:rPr>
      </w:pPr>
    </w:p>
    <w:p w14:paraId="75C0BD12" w14:textId="77777777" w:rsidR="00107753" w:rsidRPr="00107753" w:rsidRDefault="00107753" w:rsidP="00107753">
      <w:pPr>
        <w:spacing w:after="160" w:line="259" w:lineRule="auto"/>
        <w:contextualSpacing/>
        <w:jc w:val="both"/>
        <w:rPr>
          <w:rFonts w:ascii="Arial" w:eastAsia="Calibri" w:hAnsi="Arial" w:cs="Arial"/>
          <w:sz w:val="22"/>
          <w:szCs w:val="22"/>
          <w:lang w:eastAsia="en-US"/>
        </w:rPr>
      </w:pPr>
    </w:p>
    <w:p w14:paraId="7E225E23" w14:textId="77777777" w:rsidR="00107753" w:rsidRPr="00107753" w:rsidRDefault="00107753" w:rsidP="00107753">
      <w:pPr>
        <w:spacing w:after="160" w:line="259" w:lineRule="auto"/>
        <w:contextualSpacing/>
        <w:jc w:val="both"/>
        <w:rPr>
          <w:rFonts w:ascii="Arial" w:eastAsia="Calibri" w:hAnsi="Arial" w:cs="Arial"/>
          <w:sz w:val="22"/>
          <w:szCs w:val="22"/>
          <w:lang w:eastAsia="en-US"/>
        </w:rPr>
      </w:pPr>
    </w:p>
    <w:p w14:paraId="078255A3" w14:textId="77777777" w:rsidR="00107753" w:rsidRPr="00107753" w:rsidRDefault="00107753" w:rsidP="00107753">
      <w:pPr>
        <w:spacing w:after="160" w:line="259" w:lineRule="auto"/>
        <w:contextualSpacing/>
        <w:jc w:val="both"/>
        <w:rPr>
          <w:rFonts w:ascii="Arial" w:eastAsia="Calibri" w:hAnsi="Arial" w:cs="Arial"/>
          <w:sz w:val="22"/>
          <w:szCs w:val="22"/>
          <w:lang w:eastAsia="en-US"/>
        </w:rPr>
      </w:pPr>
    </w:p>
    <w:p w14:paraId="2E1BF780" w14:textId="77777777" w:rsidR="00107753" w:rsidRPr="00107753" w:rsidRDefault="00107753" w:rsidP="00107753">
      <w:pPr>
        <w:spacing w:after="160" w:line="259" w:lineRule="auto"/>
        <w:jc w:val="center"/>
        <w:rPr>
          <w:rFonts w:ascii="Arial" w:eastAsia="Calibri" w:hAnsi="Arial" w:cs="Arial"/>
          <w:sz w:val="22"/>
          <w:szCs w:val="22"/>
          <w:lang w:eastAsia="en-US"/>
        </w:rPr>
      </w:pPr>
      <w:r w:rsidRPr="00107753">
        <w:rPr>
          <w:rFonts w:ascii="Arial" w:eastAsia="Calibri" w:hAnsi="Arial" w:cs="Arial"/>
          <w:b/>
          <w:sz w:val="22"/>
          <w:szCs w:val="22"/>
          <w:lang w:eastAsia="en-US"/>
        </w:rPr>
        <w:t>V. OBVEZNOSTI IZVAJALCA</w:t>
      </w:r>
    </w:p>
    <w:p w14:paraId="01F2C691" w14:textId="77777777" w:rsidR="00107753" w:rsidRPr="00107753" w:rsidRDefault="00107753" w:rsidP="00107753">
      <w:pPr>
        <w:jc w:val="both"/>
        <w:rPr>
          <w:rFonts w:ascii="Arial" w:eastAsia="Calibri" w:hAnsi="Arial" w:cs="Arial"/>
          <w:sz w:val="22"/>
          <w:szCs w:val="22"/>
          <w:lang w:eastAsia="en-US"/>
        </w:rPr>
      </w:pPr>
    </w:p>
    <w:p w14:paraId="59B84CB7"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9. člen</w:t>
      </w:r>
    </w:p>
    <w:p w14:paraId="0E63F07D"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Izvajalec izjavlja, da mu je poznan predmet pogodbe in je spoznal vse rizike, ki bodo spremljali delo, da je seznanjen s prejeto dokumentacijo ter da so mu razumljivi in jasni pogoji in okoliščine za pravilno izvedbo del.</w:t>
      </w:r>
    </w:p>
    <w:p w14:paraId="2B0D9406" w14:textId="77777777" w:rsidR="00107753" w:rsidRPr="00107753" w:rsidRDefault="00107753" w:rsidP="00107753">
      <w:pPr>
        <w:jc w:val="both"/>
        <w:rPr>
          <w:rFonts w:ascii="Arial" w:eastAsia="Calibri" w:hAnsi="Arial" w:cs="Arial"/>
          <w:sz w:val="22"/>
          <w:szCs w:val="22"/>
          <w:lang w:eastAsia="en-US"/>
        </w:rPr>
      </w:pPr>
    </w:p>
    <w:p w14:paraId="42F46EE4"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10. člen</w:t>
      </w:r>
    </w:p>
    <w:p w14:paraId="364EE9F6" w14:textId="77777777" w:rsidR="00107753" w:rsidRPr="00107753" w:rsidRDefault="00107753" w:rsidP="00107753">
      <w:pPr>
        <w:jc w:val="both"/>
        <w:rPr>
          <w:rFonts w:ascii="Arial" w:eastAsia="Calibri" w:hAnsi="Arial" w:cs="Arial"/>
          <w:sz w:val="22"/>
          <w:szCs w:val="22"/>
          <w:lang w:eastAsia="en-US"/>
        </w:rPr>
      </w:pPr>
    </w:p>
    <w:p w14:paraId="0C7240A3"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V zvezi z izvajanjem pogodbenih del se izvajalec obvezuje:</w:t>
      </w:r>
    </w:p>
    <w:p w14:paraId="16265E85" w14:textId="77777777" w:rsidR="00107753" w:rsidRPr="00107753" w:rsidRDefault="00107753" w:rsidP="00107753">
      <w:pPr>
        <w:jc w:val="both"/>
        <w:rPr>
          <w:rFonts w:ascii="Arial" w:eastAsia="Calibri" w:hAnsi="Arial" w:cs="Arial"/>
          <w:sz w:val="22"/>
          <w:szCs w:val="22"/>
          <w:lang w:eastAsia="en-US"/>
        </w:rPr>
      </w:pPr>
    </w:p>
    <w:p w14:paraId="5904DBB9" w14:textId="77777777" w:rsidR="00107753" w:rsidRPr="00107753" w:rsidRDefault="00107753" w:rsidP="00107753">
      <w:pPr>
        <w:numPr>
          <w:ilvl w:val="0"/>
          <w:numId w:val="45"/>
        </w:numPr>
        <w:spacing w:after="160" w:line="259" w:lineRule="auto"/>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izvršiti pogodbena dela solidno in kvalitetno v skladu z, veljavnimi tehničnimi predpisi, standardi in gradbenimi normativi,</w:t>
      </w:r>
    </w:p>
    <w:p w14:paraId="2A6E2605" w14:textId="77777777" w:rsidR="00107753" w:rsidRPr="00107753" w:rsidRDefault="00107753" w:rsidP="00107753">
      <w:pPr>
        <w:numPr>
          <w:ilvl w:val="0"/>
          <w:numId w:val="45"/>
        </w:numPr>
        <w:spacing w:after="160" w:line="259" w:lineRule="auto"/>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izročiti naročniku dokazila  - ateste o vgrajenih materialih in konstrukcijah,</w:t>
      </w:r>
    </w:p>
    <w:p w14:paraId="5EB5512D" w14:textId="77777777" w:rsidR="00107753" w:rsidRPr="00107753" w:rsidRDefault="00107753" w:rsidP="00107753">
      <w:pPr>
        <w:numPr>
          <w:ilvl w:val="0"/>
          <w:numId w:val="45"/>
        </w:numPr>
        <w:spacing w:after="160" w:line="259" w:lineRule="auto"/>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voditi gradbeni dnevnik in knjigo obračunskih izmer ažurno za ves čas gradnje,</w:t>
      </w:r>
    </w:p>
    <w:p w14:paraId="6CF81080" w14:textId="77777777" w:rsidR="00107753" w:rsidRPr="00107753" w:rsidRDefault="00107753" w:rsidP="00107753">
      <w:pPr>
        <w:numPr>
          <w:ilvl w:val="0"/>
          <w:numId w:val="45"/>
        </w:numPr>
        <w:spacing w:after="160" w:line="259" w:lineRule="auto"/>
        <w:contextualSpacing/>
        <w:jc w:val="both"/>
        <w:rPr>
          <w:rFonts w:ascii="Arial" w:eastAsia="Calibri" w:hAnsi="Arial" w:cs="Arial"/>
          <w:sz w:val="22"/>
          <w:szCs w:val="22"/>
          <w:lang w:eastAsia="en-US"/>
        </w:rPr>
      </w:pPr>
      <w:r w:rsidRPr="00107753">
        <w:rPr>
          <w:rFonts w:ascii="Arial" w:eastAsia="Calibri" w:hAnsi="Arial" w:cs="Arial"/>
          <w:sz w:val="22"/>
          <w:szCs w:val="22"/>
          <w:lang w:eastAsia="en-US"/>
        </w:rPr>
        <w:t>omogočati ustrezen nadzor naročniku.</w:t>
      </w:r>
    </w:p>
    <w:p w14:paraId="039DE096" w14:textId="77777777" w:rsidR="00107753" w:rsidRPr="00107753" w:rsidRDefault="00107753" w:rsidP="00107753">
      <w:pPr>
        <w:jc w:val="both"/>
        <w:rPr>
          <w:rFonts w:ascii="Arial" w:eastAsia="Calibri" w:hAnsi="Arial" w:cs="Arial"/>
          <w:sz w:val="22"/>
          <w:szCs w:val="22"/>
          <w:lang w:eastAsia="en-US"/>
        </w:rPr>
      </w:pPr>
    </w:p>
    <w:p w14:paraId="5ABD8520"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Med izvajanjem pogodbenih del bo izvajalec samostojno poskrbel za vse potrebne ukrepe varstva pri delu, preprečitve nastanka škode tretjim osebam ter za izvajanje teh ukrepov za posledice njihove morebitne opustitve pa prevzema polno odgovornost.</w:t>
      </w:r>
    </w:p>
    <w:p w14:paraId="33A90407" w14:textId="77777777" w:rsidR="00107753" w:rsidRPr="00107753" w:rsidRDefault="00107753" w:rsidP="00107753">
      <w:pPr>
        <w:jc w:val="both"/>
        <w:rPr>
          <w:rFonts w:ascii="Arial" w:eastAsia="Calibri" w:hAnsi="Arial" w:cs="Arial"/>
          <w:color w:val="FF0000"/>
          <w:sz w:val="22"/>
          <w:szCs w:val="22"/>
          <w:lang w:eastAsia="en-US"/>
        </w:rPr>
      </w:pPr>
    </w:p>
    <w:p w14:paraId="760C4D7E" w14:textId="77777777" w:rsidR="00107753" w:rsidRPr="00107753" w:rsidRDefault="00107753" w:rsidP="00107753">
      <w:pPr>
        <w:jc w:val="both"/>
        <w:rPr>
          <w:rFonts w:ascii="Arial" w:eastAsia="Calibri" w:hAnsi="Arial" w:cs="Arial"/>
          <w:color w:val="FF0000"/>
          <w:sz w:val="22"/>
          <w:szCs w:val="22"/>
          <w:lang w:eastAsia="en-US"/>
        </w:rPr>
      </w:pPr>
    </w:p>
    <w:p w14:paraId="5105C984"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VI. ROK ZA IZVEDBO DEL</w:t>
      </w:r>
    </w:p>
    <w:p w14:paraId="6610B8C6" w14:textId="77777777" w:rsidR="00107753" w:rsidRPr="00107753" w:rsidRDefault="00107753" w:rsidP="00107753">
      <w:pPr>
        <w:jc w:val="both"/>
        <w:rPr>
          <w:rFonts w:ascii="Arial" w:eastAsia="Calibri" w:hAnsi="Arial" w:cs="Arial"/>
          <w:sz w:val="22"/>
          <w:szCs w:val="22"/>
          <w:lang w:eastAsia="en-US"/>
        </w:rPr>
      </w:pPr>
    </w:p>
    <w:p w14:paraId="2A8D6C62"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11. člen</w:t>
      </w:r>
    </w:p>
    <w:p w14:paraId="0E83A706" w14:textId="77777777" w:rsidR="00107753" w:rsidRPr="00107753" w:rsidRDefault="00107753" w:rsidP="00107753">
      <w:pPr>
        <w:jc w:val="both"/>
        <w:rPr>
          <w:rFonts w:ascii="Arial" w:eastAsia="Calibri" w:hAnsi="Arial" w:cs="Arial"/>
          <w:sz w:val="22"/>
          <w:szCs w:val="22"/>
          <w:lang w:eastAsia="en-US"/>
        </w:rPr>
      </w:pPr>
    </w:p>
    <w:p w14:paraId="6BAB463A"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Izvajalec se obvezuje z izvedbo del pričeti takoj po obojestranskem podpisu pogodbe in vsa dela izvesti do 30. 11. 2025.</w:t>
      </w:r>
    </w:p>
    <w:p w14:paraId="24B20FFD" w14:textId="77777777" w:rsidR="00107753" w:rsidRPr="00107753" w:rsidRDefault="00107753" w:rsidP="00107753">
      <w:pPr>
        <w:jc w:val="both"/>
        <w:rPr>
          <w:rFonts w:ascii="Arial" w:eastAsia="Calibri" w:hAnsi="Arial" w:cs="Arial"/>
          <w:color w:val="FF0000"/>
          <w:sz w:val="22"/>
          <w:szCs w:val="22"/>
          <w:lang w:eastAsia="en-US"/>
        </w:rPr>
      </w:pPr>
    </w:p>
    <w:p w14:paraId="5E1C2C8F"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VII. PODIZVAJALCI</w:t>
      </w:r>
    </w:p>
    <w:p w14:paraId="79E64702" w14:textId="77777777" w:rsidR="00107753" w:rsidRPr="00107753" w:rsidRDefault="00107753" w:rsidP="00107753">
      <w:pPr>
        <w:jc w:val="both"/>
        <w:rPr>
          <w:rFonts w:ascii="Arial" w:eastAsia="Calibri" w:hAnsi="Arial" w:cs="Arial"/>
          <w:b/>
          <w:sz w:val="22"/>
          <w:szCs w:val="22"/>
          <w:lang w:eastAsia="en-US"/>
        </w:rPr>
      </w:pPr>
    </w:p>
    <w:p w14:paraId="123F087F"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12. člen</w:t>
      </w:r>
    </w:p>
    <w:p w14:paraId="1735B1DA" w14:textId="77777777" w:rsidR="00107753" w:rsidRPr="00107753" w:rsidRDefault="00107753" w:rsidP="00107753">
      <w:pPr>
        <w:spacing w:line="288" w:lineRule="auto"/>
        <w:jc w:val="both"/>
        <w:rPr>
          <w:rFonts w:ascii="Calibri" w:hAnsi="Calibri" w:cs="Calibri"/>
          <w:color w:val="1F497D"/>
          <w:sz w:val="20"/>
          <w:szCs w:val="20"/>
        </w:rPr>
      </w:pPr>
    </w:p>
    <w:p w14:paraId="19904000" w14:textId="77777777" w:rsidR="00107753" w:rsidRDefault="00107753" w:rsidP="00107753">
      <w:pPr>
        <w:spacing w:line="288" w:lineRule="auto"/>
        <w:jc w:val="both"/>
        <w:rPr>
          <w:rFonts w:ascii="Calibri" w:hAnsi="Calibri" w:cs="Calibri"/>
          <w:color w:val="1F497D"/>
          <w:sz w:val="20"/>
          <w:szCs w:val="20"/>
        </w:rPr>
      </w:pPr>
      <w:r>
        <w:rPr>
          <w:rFonts w:ascii="Calibri Light" w:hAnsi="Calibri Light" w:cs="Calibri Light"/>
          <w:i/>
          <w:iCs/>
          <w:color w:val="FF0000"/>
          <w:sz w:val="20"/>
          <w:szCs w:val="20"/>
        </w:rPr>
        <w:t>(to vsebino naročnik vključi v pogodbo, če ponudnik pri izvajanju naročila ne nastopa s podizvajalci)</w:t>
      </w:r>
    </w:p>
    <w:p w14:paraId="4DF41079" w14:textId="77777777" w:rsidR="00107753" w:rsidRDefault="00107753" w:rsidP="00107753">
      <w:pPr>
        <w:autoSpaceDE w:val="0"/>
        <w:autoSpaceDN w:val="0"/>
        <w:spacing w:before="52" w:line="288" w:lineRule="auto"/>
        <w:jc w:val="both"/>
        <w:rPr>
          <w:rFonts w:ascii="Arial" w:hAnsi="Arial" w:cs="Arial"/>
          <w:sz w:val="22"/>
          <w:szCs w:val="22"/>
        </w:rPr>
      </w:pPr>
      <w:r>
        <w:rPr>
          <w:rFonts w:ascii="Arial" w:hAnsi="Arial" w:cs="Arial"/>
          <w:sz w:val="22"/>
          <w:szCs w:val="22"/>
        </w:rPr>
        <w:t>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2728CEF2" w14:textId="77777777" w:rsidR="00107753" w:rsidRDefault="00107753" w:rsidP="00107753">
      <w:pPr>
        <w:autoSpaceDE w:val="0"/>
        <w:autoSpaceDN w:val="0"/>
        <w:spacing w:before="52" w:line="288" w:lineRule="auto"/>
        <w:jc w:val="both"/>
        <w:rPr>
          <w:rFonts w:ascii="Arial" w:hAnsi="Arial" w:cs="Arial"/>
          <w:sz w:val="22"/>
          <w:szCs w:val="22"/>
        </w:rPr>
      </w:pPr>
    </w:p>
    <w:p w14:paraId="6397DD59" w14:textId="77777777" w:rsidR="00107753" w:rsidRDefault="00107753" w:rsidP="00107753">
      <w:pPr>
        <w:autoSpaceDE w:val="0"/>
        <w:autoSpaceDN w:val="0"/>
        <w:spacing w:before="52" w:line="288" w:lineRule="auto"/>
        <w:ind w:left="414" w:right="423"/>
        <w:jc w:val="both"/>
        <w:rPr>
          <w:rFonts w:ascii="Arial" w:hAnsi="Arial" w:cs="Arial"/>
          <w:color w:val="FF0000"/>
          <w:sz w:val="22"/>
          <w:szCs w:val="22"/>
        </w:rPr>
      </w:pPr>
      <w:r>
        <w:rPr>
          <w:rFonts w:ascii="Arial" w:hAnsi="Arial" w:cs="Arial"/>
          <w:color w:val="FF0000"/>
          <w:sz w:val="22"/>
          <w:szCs w:val="22"/>
        </w:rPr>
        <w:t>ALI</w:t>
      </w:r>
    </w:p>
    <w:p w14:paraId="54138B74" w14:textId="77777777" w:rsidR="00107753" w:rsidRDefault="00107753" w:rsidP="00107753">
      <w:pPr>
        <w:autoSpaceDE w:val="0"/>
        <w:autoSpaceDN w:val="0"/>
        <w:spacing w:before="52" w:line="288" w:lineRule="auto"/>
        <w:ind w:left="414" w:right="423"/>
        <w:jc w:val="both"/>
        <w:rPr>
          <w:rFonts w:ascii="Arial" w:hAnsi="Arial" w:cs="Arial"/>
          <w:color w:val="FF0000"/>
          <w:sz w:val="22"/>
          <w:szCs w:val="22"/>
        </w:rPr>
      </w:pPr>
    </w:p>
    <w:p w14:paraId="0CD9BF1B" w14:textId="77777777" w:rsidR="00107753" w:rsidRDefault="00107753" w:rsidP="00107753">
      <w:pPr>
        <w:spacing w:line="288" w:lineRule="auto"/>
        <w:jc w:val="both"/>
        <w:rPr>
          <w:rFonts w:ascii="Tahoma" w:hAnsi="Tahoma"/>
          <w:sz w:val="20"/>
          <w:szCs w:val="20"/>
        </w:rPr>
      </w:pPr>
      <w:r>
        <w:rPr>
          <w:rFonts w:ascii="Calibri Light" w:hAnsi="Calibri Light" w:cs="Calibri Light"/>
          <w:i/>
          <w:iCs/>
          <w:color w:val="FF0000"/>
          <w:sz w:val="20"/>
          <w:szCs w:val="20"/>
        </w:rPr>
        <w:t>(naročnik to vsebino vključi v pogodbo, če ponudnik pri izvajanju naročila nastopa s podizvajalci)</w:t>
      </w:r>
    </w:p>
    <w:p w14:paraId="188519BF" w14:textId="77777777" w:rsidR="00107753" w:rsidRDefault="00107753" w:rsidP="00107753">
      <w:pPr>
        <w:jc w:val="both"/>
        <w:rPr>
          <w:rFonts w:ascii="Arial" w:hAnsi="Arial" w:cs="Arial"/>
          <w:sz w:val="22"/>
          <w:szCs w:val="22"/>
        </w:rPr>
      </w:pPr>
    </w:p>
    <w:p w14:paraId="45396AEF" w14:textId="77777777" w:rsidR="00107753" w:rsidRDefault="00107753" w:rsidP="00107753">
      <w:pPr>
        <w:jc w:val="both"/>
        <w:rPr>
          <w:rFonts w:ascii="Arial" w:hAnsi="Arial" w:cs="Arial"/>
          <w:sz w:val="22"/>
          <w:szCs w:val="22"/>
        </w:rPr>
      </w:pPr>
      <w:r>
        <w:rPr>
          <w:rFonts w:ascii="Arial" w:hAnsi="Arial" w:cs="Arial"/>
          <w:sz w:val="22"/>
          <w:szCs w:val="22"/>
        </w:rPr>
        <w:t xml:space="preserve">Poleg izvajalca sodelujejo pri izvedbi tudi naslednji podizvajalci: </w:t>
      </w:r>
    </w:p>
    <w:p w14:paraId="46C835A8" w14:textId="77777777" w:rsidR="00107753" w:rsidRDefault="00107753" w:rsidP="00107753">
      <w:pPr>
        <w:overflowPunct w:val="0"/>
        <w:autoSpaceDE w:val="0"/>
        <w:autoSpaceDN w:val="0"/>
        <w:adjustRightInd w:val="0"/>
        <w:spacing w:line="252" w:lineRule="auto"/>
        <w:jc w:val="both"/>
        <w:textAlignment w:val="baseline"/>
        <w:rPr>
          <w:rFonts w:ascii="Arial" w:hAnsi="Arial" w:cs="Arial"/>
          <w:sz w:val="22"/>
          <w:szCs w:val="22"/>
          <w:lang w:eastAsia="en-US"/>
        </w:rPr>
      </w:pPr>
    </w:p>
    <w:p w14:paraId="09BF37EA" w14:textId="77777777" w:rsidR="00107753" w:rsidRDefault="00107753" w:rsidP="00107753">
      <w:pPr>
        <w:jc w:val="both"/>
        <w:rPr>
          <w:rFonts w:ascii="Arial" w:hAnsi="Arial" w:cs="Arial"/>
          <w:sz w:val="22"/>
          <w:szCs w:val="22"/>
        </w:rPr>
      </w:pPr>
      <w:r>
        <w:rPr>
          <w:rFonts w:ascii="Arial" w:hAnsi="Arial" w:cs="Arial"/>
          <w:sz w:val="22"/>
          <w:szCs w:val="22"/>
        </w:rPr>
        <w:t xml:space="preserve">Izvajalec mora imeti ob sklenitvi te pogodbe ali v času njenega izvajanja sklenjene pogodbe s podizvajalci in jih naročniku skupaj s popisi pogodbenih obveznosti, ki jih bo opravil podizvajalec, predložiti v potrditev. </w:t>
      </w:r>
    </w:p>
    <w:p w14:paraId="07D0C33C" w14:textId="77777777" w:rsidR="00107753" w:rsidRDefault="00107753" w:rsidP="00107753">
      <w:pPr>
        <w:jc w:val="both"/>
        <w:rPr>
          <w:rFonts w:ascii="Arial" w:hAnsi="Arial" w:cs="Arial"/>
          <w:sz w:val="22"/>
          <w:szCs w:val="22"/>
        </w:rPr>
      </w:pPr>
    </w:p>
    <w:p w14:paraId="6EDE8340" w14:textId="77777777" w:rsidR="00107753" w:rsidRDefault="00107753" w:rsidP="00107753">
      <w:pPr>
        <w:jc w:val="both"/>
        <w:rPr>
          <w:rFonts w:ascii="Arial" w:hAnsi="Arial" w:cs="Arial"/>
          <w:sz w:val="22"/>
          <w:szCs w:val="22"/>
        </w:rPr>
      </w:pPr>
    </w:p>
    <w:p w14:paraId="695E1FC4" w14:textId="77777777" w:rsidR="00107753" w:rsidRDefault="00107753" w:rsidP="00107753">
      <w:pPr>
        <w:jc w:val="both"/>
        <w:rPr>
          <w:rFonts w:ascii="Arial" w:hAnsi="Arial" w:cs="Arial"/>
          <w:sz w:val="22"/>
          <w:szCs w:val="22"/>
        </w:rPr>
      </w:pPr>
    </w:p>
    <w:p w14:paraId="5AF5833C" w14:textId="77777777" w:rsidR="00107753" w:rsidRDefault="00107753" w:rsidP="00107753">
      <w:pPr>
        <w:jc w:val="both"/>
        <w:rPr>
          <w:rFonts w:ascii="Arial" w:hAnsi="Arial" w:cs="Arial"/>
          <w:sz w:val="22"/>
          <w:szCs w:val="22"/>
        </w:rPr>
      </w:pPr>
      <w:r>
        <w:rPr>
          <w:rFonts w:ascii="Arial" w:hAnsi="Arial" w:cs="Arial"/>
          <w:sz w:val="22"/>
          <w:szCs w:val="22"/>
        </w:rPr>
        <w:t>Pri izvedbi javnega naročila bodo sodelovali naslednji podizvajalci:</w:t>
      </w:r>
    </w:p>
    <w:p w14:paraId="17B87741" w14:textId="77777777" w:rsidR="00107753" w:rsidRDefault="00107753" w:rsidP="00107753">
      <w:pPr>
        <w:jc w:val="both"/>
        <w:rPr>
          <w:rFonts w:ascii="Arial" w:hAnsi="Arial" w:cs="Arial"/>
          <w:sz w:val="22"/>
          <w:szCs w:val="22"/>
        </w:rPr>
      </w:pPr>
    </w:p>
    <w:p w14:paraId="1AC3C604" w14:textId="77777777" w:rsidR="00107753" w:rsidRDefault="00107753" w:rsidP="00107753">
      <w:pPr>
        <w:ind w:left="360"/>
        <w:rPr>
          <w:rFonts w:ascii="Arial" w:hAnsi="Arial" w:cs="Arial"/>
          <w:sz w:val="22"/>
          <w:szCs w:val="22"/>
        </w:rPr>
      </w:pPr>
    </w:p>
    <w:p w14:paraId="63905347" w14:textId="77777777" w:rsidR="00107753" w:rsidRDefault="00107753" w:rsidP="00107753">
      <w:pPr>
        <w:jc w:val="both"/>
        <w:rPr>
          <w:rFonts w:ascii="Arial" w:hAnsi="Arial" w:cs="Arial"/>
          <w:sz w:val="22"/>
          <w:szCs w:val="22"/>
        </w:rPr>
      </w:pPr>
      <w:r>
        <w:rPr>
          <w:rFonts w:ascii="Arial" w:hAnsi="Arial" w:cs="Arial"/>
          <w:sz w:val="22"/>
          <w:szCs w:val="22"/>
        </w:rPr>
        <w:t>………………………………………………………………………………………………………..…. (naziv, polni naslov, matična številka, davčna številka in transakcijski račun).</w:t>
      </w:r>
    </w:p>
    <w:p w14:paraId="32D7C41A" w14:textId="77777777" w:rsidR="00107753" w:rsidRDefault="00107753" w:rsidP="00107753">
      <w:pPr>
        <w:jc w:val="both"/>
        <w:rPr>
          <w:rFonts w:ascii="Arial" w:hAnsi="Arial" w:cs="Arial"/>
          <w:sz w:val="22"/>
          <w:szCs w:val="22"/>
        </w:rPr>
      </w:pPr>
    </w:p>
    <w:p w14:paraId="1A8AF636" w14:textId="77777777" w:rsidR="00107753" w:rsidRDefault="00107753" w:rsidP="00107753">
      <w:pPr>
        <w:jc w:val="both"/>
        <w:rPr>
          <w:rFonts w:ascii="Arial" w:hAnsi="Arial" w:cs="Arial"/>
          <w:sz w:val="22"/>
          <w:szCs w:val="22"/>
        </w:rPr>
      </w:pPr>
      <w:r>
        <w:rPr>
          <w:rFonts w:ascii="Arial" w:hAnsi="Arial" w:cs="Arial"/>
          <w:sz w:val="22"/>
          <w:szCs w:val="22"/>
        </w:rPr>
        <w:t>Za izvajalca bo podizvajalec opravil naslednja dela:</w:t>
      </w:r>
    </w:p>
    <w:p w14:paraId="60142425" w14:textId="77777777" w:rsidR="00107753" w:rsidRDefault="00107753" w:rsidP="00107753">
      <w:pPr>
        <w:jc w:val="both"/>
        <w:rPr>
          <w:rFonts w:ascii="Arial" w:hAnsi="Arial" w:cs="Arial"/>
          <w:sz w:val="22"/>
          <w:szCs w:val="22"/>
        </w:rPr>
      </w:pPr>
    </w:p>
    <w:p w14:paraId="7FBB97EC" w14:textId="77777777" w:rsidR="00107753" w:rsidRDefault="00107753" w:rsidP="00107753">
      <w:pPr>
        <w:jc w:val="both"/>
        <w:rPr>
          <w:rFonts w:ascii="Arial" w:hAnsi="Arial" w:cs="Arial"/>
          <w:sz w:val="22"/>
          <w:szCs w:val="22"/>
        </w:rPr>
      </w:pPr>
      <w:r>
        <w:rPr>
          <w:rFonts w:ascii="Arial" w:hAnsi="Arial" w:cs="Arial"/>
          <w:sz w:val="22"/>
          <w:szCs w:val="22"/>
        </w:rPr>
        <w:t>…………………………………………………………………………………………………….…… (predmet, količina, vrednost, kraj in rok izvedbe teh del).</w:t>
      </w:r>
    </w:p>
    <w:p w14:paraId="5AC03BEF" w14:textId="77777777" w:rsidR="00107753" w:rsidRDefault="00107753" w:rsidP="00107753">
      <w:pPr>
        <w:jc w:val="both"/>
        <w:rPr>
          <w:rFonts w:ascii="Arial" w:hAnsi="Arial" w:cs="Arial"/>
          <w:sz w:val="22"/>
          <w:szCs w:val="22"/>
        </w:rPr>
      </w:pPr>
    </w:p>
    <w:p w14:paraId="1BC81BC4" w14:textId="77777777" w:rsidR="00107753" w:rsidRDefault="00107753" w:rsidP="00107753">
      <w:pPr>
        <w:jc w:val="both"/>
        <w:rPr>
          <w:rFonts w:ascii="Arial" w:hAnsi="Arial" w:cs="Arial"/>
          <w:sz w:val="22"/>
          <w:szCs w:val="22"/>
        </w:rPr>
      </w:pPr>
    </w:p>
    <w:p w14:paraId="66DDDCCE" w14:textId="77777777" w:rsidR="00107753" w:rsidRDefault="00107753" w:rsidP="00107753">
      <w:pPr>
        <w:jc w:val="both"/>
        <w:rPr>
          <w:rFonts w:ascii="Arial" w:hAnsi="Arial" w:cs="Arial"/>
          <w:sz w:val="22"/>
          <w:szCs w:val="22"/>
        </w:rPr>
      </w:pPr>
    </w:p>
    <w:p w14:paraId="686CCA49" w14:textId="77777777" w:rsidR="00107753" w:rsidRDefault="00107753" w:rsidP="00107753">
      <w:pPr>
        <w:jc w:val="both"/>
        <w:rPr>
          <w:rFonts w:ascii="Arial" w:hAnsi="Arial" w:cs="Arial"/>
          <w:sz w:val="22"/>
          <w:szCs w:val="22"/>
        </w:rPr>
      </w:pPr>
      <w:r>
        <w:rPr>
          <w:rFonts w:ascii="Arial" w:hAnsi="Arial" w:cs="Arial"/>
          <w:sz w:val="22"/>
          <w:szCs w:val="22"/>
        </w:rPr>
        <w:t>Izvajalec se obvezuje, da bo pogodbene obveznosti izvedel v sodelovanju s podizvajalci, navedenimi v ponudbi in da ne bo zamenjal katerega od navedenih podizvajalcev brez predhodnega pisnega soglasja naročnika.</w:t>
      </w:r>
    </w:p>
    <w:p w14:paraId="30995199" w14:textId="77777777" w:rsidR="00107753" w:rsidRDefault="00107753" w:rsidP="00107753">
      <w:pPr>
        <w:jc w:val="both"/>
        <w:rPr>
          <w:rFonts w:ascii="Arial" w:hAnsi="Arial" w:cs="Arial"/>
          <w:sz w:val="22"/>
          <w:szCs w:val="22"/>
        </w:rPr>
      </w:pPr>
    </w:p>
    <w:p w14:paraId="04DC36D3" w14:textId="77777777" w:rsidR="00107753" w:rsidRDefault="00107753" w:rsidP="00107753">
      <w:pPr>
        <w:jc w:val="both"/>
        <w:rPr>
          <w:rFonts w:ascii="Arial" w:hAnsi="Arial" w:cs="Arial"/>
          <w:sz w:val="22"/>
          <w:szCs w:val="22"/>
        </w:rPr>
      </w:pPr>
      <w:r>
        <w:rPr>
          <w:rFonts w:ascii="Arial" w:hAnsi="Arial" w:cs="Arial"/>
          <w:sz w:val="22"/>
          <w:szCs w:val="22"/>
        </w:rPr>
        <w:t>Izvajalec mora v primeru morebitne zamenjave podizvajalca ali sklenitve pogodbe z novim podizvajalcem, pred spremembo oz. uvedbo podizvajalca o tem pridobiti pisno privolitev naročnika.</w:t>
      </w:r>
    </w:p>
    <w:p w14:paraId="0F2FE0C5" w14:textId="77777777" w:rsidR="00107753" w:rsidRDefault="00107753" w:rsidP="00107753">
      <w:pPr>
        <w:jc w:val="both"/>
        <w:rPr>
          <w:rFonts w:ascii="Arial" w:hAnsi="Arial" w:cs="Arial"/>
          <w:sz w:val="22"/>
          <w:szCs w:val="22"/>
        </w:rPr>
      </w:pPr>
    </w:p>
    <w:p w14:paraId="3ACEAE2C" w14:textId="77777777" w:rsidR="00107753" w:rsidRDefault="00107753" w:rsidP="00107753">
      <w:pPr>
        <w:jc w:val="both"/>
        <w:rPr>
          <w:rFonts w:ascii="Arial" w:hAnsi="Arial" w:cs="Arial"/>
          <w:sz w:val="22"/>
          <w:szCs w:val="22"/>
        </w:rPr>
      </w:pPr>
      <w:r>
        <w:rPr>
          <w:rFonts w:ascii="Arial" w:hAnsi="Arial" w:cs="Arial"/>
          <w:sz w:val="22"/>
          <w:szCs w:val="22"/>
        </w:rPr>
        <w:t>Če naročnik ugotovi, da pogodbene obveznosti izvaja podizvajalec, ki ga izvajalec ni navedel v svoji ponudbi oziroma ni dogovorjen s to pogodbo, ima pravico  odstopiti od te pogodbe.</w:t>
      </w:r>
    </w:p>
    <w:p w14:paraId="25FCA833" w14:textId="77777777" w:rsidR="00107753" w:rsidRDefault="00107753" w:rsidP="00107753">
      <w:pPr>
        <w:jc w:val="both"/>
        <w:rPr>
          <w:rFonts w:ascii="Arial" w:eastAsia="Calibri" w:hAnsi="Arial" w:cs="Arial"/>
          <w:sz w:val="22"/>
          <w:szCs w:val="22"/>
          <w:lang w:eastAsia="en-US"/>
        </w:rPr>
      </w:pPr>
    </w:p>
    <w:p w14:paraId="2422835F" w14:textId="77777777" w:rsidR="00107753" w:rsidRPr="00107753" w:rsidRDefault="00107753" w:rsidP="00107753">
      <w:pPr>
        <w:jc w:val="both"/>
        <w:rPr>
          <w:rFonts w:ascii="Arial" w:hAnsi="Arial" w:cs="Arial"/>
          <w:sz w:val="22"/>
          <w:szCs w:val="22"/>
        </w:rPr>
      </w:pPr>
    </w:p>
    <w:p w14:paraId="5B169C31" w14:textId="77777777" w:rsidR="00107753" w:rsidRPr="00107753" w:rsidRDefault="00107753" w:rsidP="00107753">
      <w:pPr>
        <w:jc w:val="both"/>
        <w:rPr>
          <w:sz w:val="22"/>
        </w:rPr>
      </w:pPr>
    </w:p>
    <w:p w14:paraId="0D72FBFD" w14:textId="77777777" w:rsidR="00107753" w:rsidRPr="00107753" w:rsidRDefault="00107753" w:rsidP="00107753">
      <w:pPr>
        <w:spacing w:after="160" w:line="259" w:lineRule="auto"/>
        <w:jc w:val="center"/>
        <w:rPr>
          <w:rFonts w:ascii="Arial" w:eastAsia="Calibri" w:hAnsi="Arial" w:cs="Arial"/>
          <w:b/>
          <w:sz w:val="22"/>
          <w:szCs w:val="22"/>
          <w:lang w:eastAsia="en-US"/>
        </w:rPr>
      </w:pPr>
      <w:r w:rsidRPr="00107753">
        <w:rPr>
          <w:rFonts w:ascii="Arial" w:eastAsia="Calibri" w:hAnsi="Arial" w:cs="Arial"/>
          <w:b/>
          <w:sz w:val="22"/>
          <w:szCs w:val="22"/>
          <w:lang w:eastAsia="en-US"/>
        </w:rPr>
        <w:t>VIII. POGODBENA KAZEN</w:t>
      </w:r>
    </w:p>
    <w:p w14:paraId="0F39D9E0" w14:textId="77777777" w:rsidR="00107753" w:rsidRPr="00107753" w:rsidRDefault="00107753" w:rsidP="00107753">
      <w:pPr>
        <w:jc w:val="both"/>
        <w:rPr>
          <w:rFonts w:ascii="Arial" w:eastAsia="Calibri" w:hAnsi="Arial" w:cs="Arial"/>
          <w:sz w:val="22"/>
          <w:szCs w:val="22"/>
          <w:lang w:eastAsia="en-US"/>
        </w:rPr>
      </w:pPr>
    </w:p>
    <w:p w14:paraId="39682C5C"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13. člen</w:t>
      </w:r>
    </w:p>
    <w:p w14:paraId="6C7A91EC" w14:textId="77777777" w:rsidR="00107753" w:rsidRPr="00107753" w:rsidRDefault="00107753" w:rsidP="00107753">
      <w:pPr>
        <w:jc w:val="both"/>
        <w:rPr>
          <w:rFonts w:ascii="Arial" w:eastAsia="Calibri" w:hAnsi="Arial" w:cs="Arial"/>
          <w:color w:val="FF0000"/>
          <w:sz w:val="22"/>
          <w:szCs w:val="22"/>
          <w:lang w:eastAsia="en-US"/>
        </w:rPr>
      </w:pPr>
    </w:p>
    <w:p w14:paraId="353CF608"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Če izvajalec ne bi izvršil pogodbenih del v dogovorjenih rokih je dolžan plačati naročniku pogodbeno kazen v višini 2 </w:t>
      </w:r>
      <w:r w:rsidRPr="00107753">
        <w:rPr>
          <w:rFonts w:ascii="Arial" w:eastAsia="Calibri" w:hAnsi="Arial" w:cs="Arial"/>
          <w:sz w:val="28"/>
          <w:szCs w:val="28"/>
          <w:vertAlign w:val="superscript"/>
          <w:lang w:eastAsia="en-US"/>
        </w:rPr>
        <w:t xml:space="preserve">‰ </w:t>
      </w:r>
      <w:r w:rsidRPr="00107753">
        <w:rPr>
          <w:rFonts w:ascii="Arial" w:eastAsia="Calibri" w:hAnsi="Arial" w:cs="Arial"/>
          <w:sz w:val="22"/>
          <w:szCs w:val="22"/>
          <w:lang w:eastAsia="en-US"/>
        </w:rPr>
        <w:t xml:space="preserve">(dveh </w:t>
      </w:r>
      <w:proofErr w:type="spellStart"/>
      <w:r w:rsidRPr="00107753">
        <w:rPr>
          <w:rFonts w:ascii="Arial" w:eastAsia="Calibri" w:hAnsi="Arial" w:cs="Arial"/>
          <w:sz w:val="22"/>
          <w:szCs w:val="22"/>
          <w:lang w:eastAsia="en-US"/>
        </w:rPr>
        <w:t>promil</w:t>
      </w:r>
      <w:proofErr w:type="spellEnd"/>
      <w:r w:rsidRPr="00107753">
        <w:rPr>
          <w:rFonts w:ascii="Arial" w:eastAsia="Calibri" w:hAnsi="Arial" w:cs="Arial"/>
          <w:sz w:val="22"/>
          <w:szCs w:val="22"/>
          <w:lang w:eastAsia="en-US"/>
        </w:rPr>
        <w:t>) od vrednosti pogodbenih del za vsak zamujen koledarski dan.</w:t>
      </w:r>
    </w:p>
    <w:p w14:paraId="7EB76EF0" w14:textId="77777777" w:rsidR="00107753" w:rsidRPr="00107753" w:rsidRDefault="00107753" w:rsidP="00107753">
      <w:pPr>
        <w:jc w:val="both"/>
        <w:rPr>
          <w:rFonts w:ascii="Arial" w:eastAsia="Calibri" w:hAnsi="Arial" w:cs="Arial"/>
          <w:sz w:val="22"/>
          <w:szCs w:val="22"/>
          <w:lang w:eastAsia="en-US"/>
        </w:rPr>
      </w:pPr>
    </w:p>
    <w:p w14:paraId="5E27EBD1"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Skupni znesek pogodbene kazni ne sme presegati 10% od vrednosti pogodbenih del. </w:t>
      </w:r>
    </w:p>
    <w:p w14:paraId="3C8E89DE"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Pogodbena kazen se obračunava pri mesečnih situacijah.</w:t>
      </w:r>
    </w:p>
    <w:p w14:paraId="434BD46D" w14:textId="77777777" w:rsidR="00107753" w:rsidRPr="00107753" w:rsidRDefault="00107753" w:rsidP="00107753">
      <w:pPr>
        <w:jc w:val="both"/>
        <w:rPr>
          <w:rFonts w:ascii="Arial" w:eastAsia="Calibri" w:hAnsi="Arial" w:cs="Arial"/>
          <w:sz w:val="22"/>
          <w:szCs w:val="22"/>
          <w:lang w:eastAsia="en-US"/>
        </w:rPr>
      </w:pPr>
    </w:p>
    <w:p w14:paraId="4F213E13"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49574EFF" w14:textId="77777777" w:rsidR="00107753" w:rsidRPr="00107753" w:rsidRDefault="00107753" w:rsidP="00107753">
      <w:pPr>
        <w:jc w:val="both"/>
        <w:rPr>
          <w:rFonts w:ascii="Arial" w:eastAsia="Calibri" w:hAnsi="Arial" w:cs="Arial"/>
          <w:sz w:val="22"/>
          <w:szCs w:val="22"/>
          <w:lang w:eastAsia="en-US"/>
        </w:rPr>
      </w:pPr>
    </w:p>
    <w:p w14:paraId="357E5C49"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4BA73995" w14:textId="77777777" w:rsidR="00107753" w:rsidRPr="00107753" w:rsidRDefault="00107753" w:rsidP="00107753">
      <w:pPr>
        <w:jc w:val="both"/>
        <w:rPr>
          <w:rFonts w:ascii="Arial" w:eastAsia="Calibri" w:hAnsi="Arial" w:cs="Arial"/>
          <w:sz w:val="22"/>
          <w:szCs w:val="22"/>
          <w:lang w:eastAsia="en-US"/>
        </w:rPr>
      </w:pPr>
    </w:p>
    <w:p w14:paraId="6958D388" w14:textId="77777777" w:rsidR="00107753" w:rsidRPr="00107753" w:rsidRDefault="00107753" w:rsidP="00107753">
      <w:pPr>
        <w:jc w:val="both"/>
        <w:rPr>
          <w:rFonts w:ascii="Arial" w:eastAsia="Calibri" w:hAnsi="Arial" w:cs="Arial"/>
          <w:sz w:val="22"/>
          <w:szCs w:val="22"/>
          <w:lang w:eastAsia="en-US"/>
        </w:rPr>
      </w:pPr>
    </w:p>
    <w:p w14:paraId="0FB7F069"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IX. GARANCIJSKA DOBA</w:t>
      </w:r>
    </w:p>
    <w:p w14:paraId="1E8EA41E" w14:textId="77777777" w:rsidR="00107753" w:rsidRPr="00107753" w:rsidRDefault="00107753" w:rsidP="00107753">
      <w:pPr>
        <w:jc w:val="both"/>
        <w:rPr>
          <w:rFonts w:ascii="Arial" w:eastAsia="Calibri" w:hAnsi="Arial" w:cs="Arial"/>
          <w:sz w:val="22"/>
          <w:szCs w:val="22"/>
          <w:lang w:eastAsia="en-US"/>
        </w:rPr>
      </w:pPr>
    </w:p>
    <w:p w14:paraId="613AE0AC"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14. člen</w:t>
      </w:r>
    </w:p>
    <w:p w14:paraId="2ACA1528" w14:textId="77777777" w:rsidR="00107753" w:rsidRPr="00107753" w:rsidRDefault="00107753" w:rsidP="00107753">
      <w:pPr>
        <w:jc w:val="both"/>
        <w:rPr>
          <w:rFonts w:ascii="Arial" w:eastAsia="Calibri" w:hAnsi="Arial" w:cs="Arial"/>
          <w:sz w:val="22"/>
          <w:szCs w:val="22"/>
          <w:lang w:eastAsia="en-US"/>
        </w:rPr>
      </w:pPr>
    </w:p>
    <w:p w14:paraId="259A5DE0"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Izvajalec je odgovoren naročniku za morebitne napake v smislu določb Obligacijskega zakonika (Uradni list RS, št. 97/07 – uradno prečiščeno besedilo, 64/16 – </w:t>
      </w:r>
      <w:proofErr w:type="spellStart"/>
      <w:r w:rsidRPr="00107753">
        <w:rPr>
          <w:rFonts w:ascii="Arial" w:eastAsia="Calibri" w:hAnsi="Arial" w:cs="Arial"/>
          <w:sz w:val="22"/>
          <w:szCs w:val="22"/>
          <w:lang w:eastAsia="en-US"/>
        </w:rPr>
        <w:t>odl</w:t>
      </w:r>
      <w:proofErr w:type="spellEnd"/>
      <w:r w:rsidRPr="00107753">
        <w:rPr>
          <w:rFonts w:ascii="Arial" w:eastAsia="Calibri" w:hAnsi="Arial" w:cs="Arial"/>
          <w:sz w:val="22"/>
          <w:szCs w:val="22"/>
          <w:lang w:eastAsia="en-US"/>
        </w:rPr>
        <w:t>. US in 20/18 – OROZ631).</w:t>
      </w:r>
    </w:p>
    <w:p w14:paraId="2E1012A6" w14:textId="77777777" w:rsidR="00107753" w:rsidRDefault="00107753" w:rsidP="00107753">
      <w:pPr>
        <w:jc w:val="both"/>
        <w:rPr>
          <w:rFonts w:ascii="Arial" w:eastAsia="Calibri" w:hAnsi="Arial" w:cs="Arial"/>
          <w:sz w:val="22"/>
          <w:szCs w:val="22"/>
          <w:lang w:eastAsia="en-US"/>
        </w:rPr>
      </w:pPr>
    </w:p>
    <w:p w14:paraId="234C6260" w14:textId="77777777" w:rsidR="0019157A" w:rsidRPr="00107753" w:rsidRDefault="0019157A" w:rsidP="00107753">
      <w:pPr>
        <w:jc w:val="both"/>
        <w:rPr>
          <w:rFonts w:ascii="Arial" w:eastAsia="Calibri" w:hAnsi="Arial" w:cs="Arial"/>
          <w:sz w:val="22"/>
          <w:szCs w:val="22"/>
          <w:lang w:eastAsia="en-US"/>
        </w:rPr>
      </w:pPr>
    </w:p>
    <w:p w14:paraId="39A82D97"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15. člen</w:t>
      </w:r>
    </w:p>
    <w:p w14:paraId="03E9D80B" w14:textId="77777777" w:rsidR="00107753" w:rsidRPr="00107753" w:rsidRDefault="00107753" w:rsidP="00107753">
      <w:pPr>
        <w:jc w:val="both"/>
        <w:rPr>
          <w:rFonts w:ascii="Arial" w:eastAsia="Calibri" w:hAnsi="Arial" w:cs="Arial"/>
          <w:color w:val="FF0000"/>
          <w:sz w:val="22"/>
          <w:szCs w:val="22"/>
          <w:lang w:eastAsia="en-US"/>
        </w:rPr>
      </w:pPr>
    </w:p>
    <w:p w14:paraId="3D11DDD6"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Izvajalec daje v skladu z Obligacijskim zakonikom eno (1) letno garancijo za kakovost izvedbenih del. Garancijski rok teče od prevzema del. V primeru, da se v tem času pojavijo napake zaradi nekvalitetnega dela, materiala ali skritih napak jih mora izvajalec odpraviti na svoje stroške v roku ki je naveden v pisnem obvestilu naročnika.</w:t>
      </w:r>
    </w:p>
    <w:p w14:paraId="71782B4A" w14:textId="77777777" w:rsidR="00107753" w:rsidRPr="00107753" w:rsidRDefault="00107753" w:rsidP="00107753">
      <w:pPr>
        <w:jc w:val="both"/>
        <w:rPr>
          <w:rFonts w:ascii="Arial" w:eastAsia="Calibri" w:hAnsi="Arial" w:cs="Arial"/>
          <w:sz w:val="22"/>
          <w:szCs w:val="22"/>
          <w:lang w:eastAsia="en-US"/>
        </w:rPr>
      </w:pPr>
    </w:p>
    <w:p w14:paraId="2A2199D7"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Za vgrajeno opremo, naprave in industrijske objekte veljajo garancijski roki proizvajalcev oz. dobaviteljev.</w:t>
      </w:r>
    </w:p>
    <w:p w14:paraId="66178C91" w14:textId="77777777" w:rsidR="00107753" w:rsidRPr="00107753" w:rsidRDefault="00107753" w:rsidP="00107753">
      <w:pPr>
        <w:jc w:val="both"/>
        <w:rPr>
          <w:rFonts w:ascii="Arial" w:eastAsia="Calibri" w:hAnsi="Arial" w:cs="Arial"/>
          <w:sz w:val="22"/>
          <w:szCs w:val="22"/>
          <w:lang w:eastAsia="en-US"/>
        </w:rPr>
      </w:pPr>
    </w:p>
    <w:p w14:paraId="3078911C" w14:textId="77777777" w:rsidR="00107753" w:rsidRPr="00107753" w:rsidRDefault="00107753" w:rsidP="00107753">
      <w:pPr>
        <w:jc w:val="center"/>
        <w:rPr>
          <w:rFonts w:ascii="Arial" w:eastAsia="Calibri" w:hAnsi="Arial" w:cs="Arial"/>
          <w:b/>
          <w:sz w:val="22"/>
          <w:szCs w:val="22"/>
          <w:lang w:eastAsia="en-US"/>
        </w:rPr>
      </w:pPr>
      <w:r w:rsidRPr="00107753">
        <w:rPr>
          <w:rFonts w:ascii="Arial" w:eastAsia="Calibri" w:hAnsi="Arial" w:cs="Arial"/>
          <w:b/>
          <w:sz w:val="22"/>
          <w:szCs w:val="22"/>
          <w:lang w:eastAsia="en-US"/>
        </w:rPr>
        <w:t>X. PREDSTAVNIKI POGODBENIH STRANK</w:t>
      </w:r>
    </w:p>
    <w:p w14:paraId="1C63B15F" w14:textId="77777777" w:rsidR="00107753" w:rsidRPr="00107753" w:rsidRDefault="00107753" w:rsidP="00107753">
      <w:pPr>
        <w:jc w:val="both"/>
        <w:rPr>
          <w:rFonts w:ascii="Arial" w:eastAsia="Calibri" w:hAnsi="Arial" w:cs="Arial"/>
          <w:sz w:val="22"/>
          <w:szCs w:val="22"/>
          <w:lang w:eastAsia="en-US"/>
        </w:rPr>
      </w:pPr>
    </w:p>
    <w:p w14:paraId="379846F4"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16. člen</w:t>
      </w:r>
    </w:p>
    <w:p w14:paraId="67E6D661" w14:textId="77777777" w:rsidR="00107753" w:rsidRPr="00107753" w:rsidRDefault="00107753" w:rsidP="00107753">
      <w:pPr>
        <w:jc w:val="both"/>
        <w:rPr>
          <w:rFonts w:ascii="Arial" w:eastAsia="Calibri" w:hAnsi="Arial" w:cs="Arial"/>
          <w:sz w:val="22"/>
          <w:szCs w:val="22"/>
          <w:lang w:eastAsia="en-US"/>
        </w:rPr>
      </w:pPr>
    </w:p>
    <w:p w14:paraId="1DBB3BFB"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Naročnik določa, da je za urejanje vseh vprašanj, ki bodo nastala pri izvajanju te pogodbe, predstavnik in skrbnik pogodbe g. Dušan </w:t>
      </w:r>
      <w:proofErr w:type="spellStart"/>
      <w:r w:rsidRPr="00107753">
        <w:rPr>
          <w:rFonts w:ascii="Arial" w:eastAsia="Calibri" w:hAnsi="Arial" w:cs="Arial"/>
          <w:sz w:val="22"/>
          <w:szCs w:val="22"/>
          <w:lang w:eastAsia="en-US"/>
        </w:rPr>
        <w:t>Flamiš</w:t>
      </w:r>
      <w:proofErr w:type="spellEnd"/>
      <w:r w:rsidRPr="00107753">
        <w:rPr>
          <w:rFonts w:ascii="Arial" w:eastAsia="Calibri" w:hAnsi="Arial" w:cs="Arial"/>
          <w:sz w:val="22"/>
          <w:szCs w:val="22"/>
          <w:lang w:eastAsia="en-US"/>
        </w:rPr>
        <w:t>, referent v KS Razvanje.</w:t>
      </w:r>
    </w:p>
    <w:p w14:paraId="32F8BF83" w14:textId="77777777" w:rsidR="00107753" w:rsidRPr="00107753" w:rsidRDefault="00107753" w:rsidP="00107753">
      <w:pPr>
        <w:jc w:val="both"/>
        <w:rPr>
          <w:rFonts w:ascii="Arial" w:eastAsia="Calibri" w:hAnsi="Arial" w:cs="Arial"/>
          <w:color w:val="FF0000"/>
          <w:sz w:val="22"/>
          <w:szCs w:val="22"/>
          <w:lang w:eastAsia="en-US"/>
        </w:rPr>
      </w:pPr>
    </w:p>
    <w:p w14:paraId="0BD7C854" w14:textId="77777777" w:rsidR="00107753" w:rsidRPr="00107753" w:rsidRDefault="00107753" w:rsidP="00107753">
      <w:pPr>
        <w:jc w:val="both"/>
        <w:rPr>
          <w:rFonts w:ascii="Arial" w:eastAsia="Calibri" w:hAnsi="Arial" w:cs="Arial"/>
          <w:color w:val="FF0000"/>
          <w:sz w:val="22"/>
          <w:szCs w:val="22"/>
          <w:lang w:eastAsia="en-US"/>
        </w:rPr>
      </w:pPr>
      <w:r w:rsidRPr="00107753">
        <w:rPr>
          <w:rFonts w:ascii="Arial" w:eastAsia="Calibri" w:hAnsi="Arial" w:cs="Arial"/>
          <w:sz w:val="22"/>
          <w:szCs w:val="22"/>
          <w:lang w:eastAsia="en-US"/>
        </w:rPr>
        <w:t>Izvajalec določi za svojega skrbnika: …………………………………………………</w:t>
      </w:r>
    </w:p>
    <w:p w14:paraId="702CF9C8" w14:textId="77777777" w:rsidR="00107753" w:rsidRPr="00107753" w:rsidRDefault="00107753" w:rsidP="00107753">
      <w:pPr>
        <w:jc w:val="both"/>
        <w:rPr>
          <w:rFonts w:ascii="Arial" w:eastAsia="Calibri" w:hAnsi="Arial" w:cs="Arial"/>
          <w:color w:val="FF0000"/>
          <w:sz w:val="22"/>
          <w:szCs w:val="22"/>
          <w:lang w:eastAsia="en-US"/>
        </w:rPr>
      </w:pPr>
    </w:p>
    <w:p w14:paraId="08776180"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Pooblaščeni predstavnik nadzora je ga. Maja Dobnik – predsednica Sveta KS Razvanje. </w:t>
      </w:r>
    </w:p>
    <w:p w14:paraId="66E41815" w14:textId="77777777" w:rsidR="00107753" w:rsidRPr="00107753" w:rsidRDefault="00107753" w:rsidP="00107753">
      <w:pPr>
        <w:jc w:val="both"/>
        <w:rPr>
          <w:rFonts w:ascii="Arial" w:eastAsia="Calibri" w:hAnsi="Arial" w:cs="Arial"/>
          <w:sz w:val="22"/>
          <w:szCs w:val="22"/>
          <w:lang w:eastAsia="en-US"/>
        </w:rPr>
      </w:pPr>
    </w:p>
    <w:p w14:paraId="577CBA64" w14:textId="77777777" w:rsidR="00107753" w:rsidRPr="00107753" w:rsidRDefault="00107753" w:rsidP="00107753">
      <w:pPr>
        <w:jc w:val="both"/>
        <w:rPr>
          <w:rFonts w:ascii="Arial" w:eastAsia="Calibri" w:hAnsi="Arial" w:cs="Arial"/>
          <w:sz w:val="22"/>
          <w:szCs w:val="22"/>
          <w:lang w:eastAsia="en-US"/>
        </w:rPr>
      </w:pPr>
    </w:p>
    <w:p w14:paraId="67076338" w14:textId="77777777" w:rsidR="00107753" w:rsidRPr="00107753" w:rsidRDefault="00107753" w:rsidP="00107753">
      <w:pPr>
        <w:jc w:val="both"/>
        <w:rPr>
          <w:rFonts w:ascii="Arial" w:eastAsia="Calibri" w:hAnsi="Arial" w:cs="Arial"/>
          <w:sz w:val="22"/>
          <w:szCs w:val="22"/>
          <w:lang w:eastAsia="en-US"/>
        </w:rPr>
      </w:pPr>
    </w:p>
    <w:p w14:paraId="217653D5" w14:textId="77777777" w:rsidR="00107753" w:rsidRPr="00107753" w:rsidRDefault="00107753" w:rsidP="00107753">
      <w:pPr>
        <w:jc w:val="both"/>
        <w:rPr>
          <w:rFonts w:ascii="Arial" w:eastAsia="Calibri" w:hAnsi="Arial" w:cs="Arial"/>
          <w:color w:val="FF0000"/>
          <w:sz w:val="22"/>
          <w:szCs w:val="22"/>
          <w:lang w:eastAsia="en-US"/>
        </w:rPr>
      </w:pPr>
    </w:p>
    <w:p w14:paraId="537AC8DA" w14:textId="77777777" w:rsidR="00107753" w:rsidRPr="00107753" w:rsidRDefault="00107753" w:rsidP="00107753">
      <w:pPr>
        <w:spacing w:after="160" w:line="259" w:lineRule="auto"/>
        <w:jc w:val="center"/>
        <w:rPr>
          <w:rFonts w:ascii="Arial" w:eastAsia="Calibri" w:hAnsi="Arial" w:cs="Arial"/>
          <w:b/>
          <w:sz w:val="22"/>
          <w:szCs w:val="22"/>
          <w:lang w:eastAsia="en-US"/>
        </w:rPr>
      </w:pPr>
      <w:r w:rsidRPr="00107753">
        <w:rPr>
          <w:rFonts w:ascii="Arial" w:eastAsia="Calibri" w:hAnsi="Arial" w:cs="Arial"/>
          <w:b/>
          <w:sz w:val="22"/>
          <w:szCs w:val="22"/>
          <w:lang w:eastAsia="en-US"/>
        </w:rPr>
        <w:t>XI. PROTIKORUPCIJSKA KLAVZULA</w:t>
      </w:r>
    </w:p>
    <w:p w14:paraId="28782F0F"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17. člen</w:t>
      </w:r>
    </w:p>
    <w:p w14:paraId="25B22074" w14:textId="77777777" w:rsidR="00107753" w:rsidRPr="00107753" w:rsidRDefault="00107753" w:rsidP="00107753">
      <w:pPr>
        <w:jc w:val="center"/>
        <w:rPr>
          <w:rFonts w:ascii="Arial" w:eastAsia="Calibri" w:hAnsi="Arial" w:cs="Arial"/>
          <w:sz w:val="22"/>
          <w:szCs w:val="22"/>
          <w:lang w:eastAsia="en-US"/>
        </w:rPr>
      </w:pPr>
    </w:p>
    <w:p w14:paraId="3D93B8FD" w14:textId="77777777" w:rsidR="00107753" w:rsidRPr="00107753" w:rsidRDefault="00107753" w:rsidP="0010775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107753">
        <w:rPr>
          <w:rFonts w:ascii="Arial" w:eastAsia="Calibri" w:hAnsi="Arial" w:cs="Arial"/>
          <w:sz w:val="22"/>
          <w:szCs w:val="22"/>
          <w:lang w:eastAsia="en-US"/>
        </w:rPr>
        <w:t>Pogodba, pri kateri kdo v imenu ali na račun druge pogodbene stranke, predstavniku ali posredniku organa ali organizacije iz javnega sektorja obljubi, ponudi ali da kakšno nedovoljeno korist za:</w:t>
      </w:r>
    </w:p>
    <w:p w14:paraId="672C9A40" w14:textId="77777777" w:rsidR="00107753" w:rsidRPr="00107753" w:rsidRDefault="00107753" w:rsidP="0010775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107753">
        <w:rPr>
          <w:rFonts w:ascii="Arial" w:eastAsia="Calibri" w:hAnsi="Arial" w:cs="Arial"/>
          <w:sz w:val="22"/>
          <w:szCs w:val="22"/>
          <w:lang w:eastAsia="en-US"/>
        </w:rPr>
        <w:t>- pridobitev posla ali</w:t>
      </w:r>
    </w:p>
    <w:p w14:paraId="35266902" w14:textId="77777777" w:rsidR="00107753" w:rsidRPr="00107753" w:rsidRDefault="00107753" w:rsidP="0010775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107753">
        <w:rPr>
          <w:rFonts w:ascii="Arial" w:eastAsia="Calibri" w:hAnsi="Arial" w:cs="Arial"/>
          <w:sz w:val="22"/>
          <w:szCs w:val="22"/>
          <w:lang w:eastAsia="en-US"/>
        </w:rPr>
        <w:t>- za sklenitev posla pod ugodnejšimi pogoji ali</w:t>
      </w:r>
    </w:p>
    <w:p w14:paraId="1D9750D0" w14:textId="77777777" w:rsidR="00107753" w:rsidRPr="00107753" w:rsidRDefault="00107753" w:rsidP="0010775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107753">
        <w:rPr>
          <w:rFonts w:ascii="Arial" w:eastAsia="Calibri" w:hAnsi="Arial" w:cs="Arial"/>
          <w:sz w:val="22"/>
          <w:szCs w:val="22"/>
          <w:lang w:eastAsia="en-US"/>
        </w:rPr>
        <w:t>- za opustitev dolžnega nadzora nad izvajanjem pogodbenih obveznosti ali</w:t>
      </w:r>
    </w:p>
    <w:p w14:paraId="5104024B" w14:textId="77777777" w:rsidR="00107753" w:rsidRPr="00107753" w:rsidRDefault="00107753" w:rsidP="00107753">
      <w:pPr>
        <w:spacing w:line="280" w:lineRule="atLeast"/>
        <w:jc w:val="both"/>
        <w:rPr>
          <w:rFonts w:ascii="Arial" w:hAnsi="Arial" w:cs="Arial"/>
          <w:sz w:val="22"/>
          <w:szCs w:val="22"/>
        </w:rPr>
      </w:pPr>
      <w:r w:rsidRPr="00107753">
        <w:rPr>
          <w:rFonts w:ascii="Arial" w:hAnsi="Arial" w:cs="Arial"/>
          <w:sz w:val="22"/>
          <w:szCs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1D8E312" w14:textId="77777777" w:rsidR="00107753" w:rsidRPr="00107753" w:rsidRDefault="00107753" w:rsidP="00107753">
      <w:pPr>
        <w:spacing w:line="280" w:lineRule="atLeast"/>
        <w:jc w:val="both"/>
        <w:rPr>
          <w:rFonts w:ascii="Arial" w:hAnsi="Arial" w:cs="Arial"/>
          <w:sz w:val="22"/>
          <w:szCs w:val="22"/>
        </w:rPr>
      </w:pPr>
      <w:r w:rsidRPr="00107753">
        <w:rPr>
          <w:rFonts w:ascii="Arial" w:hAnsi="Arial" w:cs="Arial"/>
          <w:sz w:val="22"/>
          <w:szCs w:val="22"/>
        </w:rPr>
        <w:t>je nična.</w:t>
      </w:r>
    </w:p>
    <w:p w14:paraId="188BEBA1" w14:textId="77777777" w:rsidR="00107753" w:rsidRPr="00107753" w:rsidRDefault="00107753" w:rsidP="00107753">
      <w:pPr>
        <w:jc w:val="center"/>
        <w:rPr>
          <w:rFonts w:ascii="Arial" w:eastAsia="Calibri" w:hAnsi="Arial" w:cs="Arial"/>
          <w:sz w:val="22"/>
          <w:szCs w:val="22"/>
          <w:lang w:eastAsia="en-US"/>
        </w:rPr>
      </w:pPr>
    </w:p>
    <w:p w14:paraId="4ADB3AE8" w14:textId="77777777" w:rsidR="00107753" w:rsidRPr="00107753" w:rsidRDefault="00107753" w:rsidP="00107753">
      <w:pPr>
        <w:jc w:val="center"/>
        <w:rPr>
          <w:rFonts w:ascii="Arial" w:eastAsia="Calibri" w:hAnsi="Arial" w:cs="Arial"/>
          <w:b/>
          <w:bCs/>
          <w:sz w:val="22"/>
          <w:szCs w:val="22"/>
          <w:lang w:eastAsia="en-US"/>
        </w:rPr>
      </w:pPr>
      <w:r w:rsidRPr="00107753">
        <w:rPr>
          <w:rFonts w:ascii="Arial" w:eastAsia="Calibri" w:hAnsi="Arial" w:cs="Arial"/>
          <w:b/>
          <w:bCs/>
          <w:sz w:val="22"/>
          <w:szCs w:val="22"/>
          <w:lang w:eastAsia="en-US"/>
        </w:rPr>
        <w:t>XII. KONČNE DOLOČBE</w:t>
      </w:r>
    </w:p>
    <w:p w14:paraId="576FB1B1" w14:textId="77777777" w:rsidR="00107753" w:rsidRPr="00107753" w:rsidRDefault="00107753" w:rsidP="00107753">
      <w:pPr>
        <w:jc w:val="center"/>
        <w:rPr>
          <w:rFonts w:ascii="Arial" w:eastAsia="Calibri" w:hAnsi="Arial" w:cs="Arial"/>
          <w:sz w:val="22"/>
          <w:szCs w:val="22"/>
          <w:lang w:eastAsia="en-US"/>
        </w:rPr>
      </w:pPr>
    </w:p>
    <w:p w14:paraId="7300C437"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18. člen</w:t>
      </w:r>
    </w:p>
    <w:p w14:paraId="7F7467EA" w14:textId="77777777" w:rsidR="00107753" w:rsidRPr="00107753" w:rsidRDefault="00107753" w:rsidP="00107753">
      <w:pPr>
        <w:jc w:val="both"/>
        <w:rPr>
          <w:rFonts w:ascii="Arial" w:eastAsia="Calibri" w:hAnsi="Arial" w:cs="Arial"/>
          <w:sz w:val="22"/>
          <w:szCs w:val="22"/>
          <w:lang w:eastAsia="en-US"/>
        </w:rPr>
      </w:pPr>
    </w:p>
    <w:p w14:paraId="2FC3789D"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Morebitne spore, ki bi nastali ob izvajanju te pogodbe, bosta pogodbeni stranki reševali sporazumno. Če spornega vprašanja ne bo možno rešiti sporazumno, lahko vsaka od pogodbenih strank sproži spor pri pristojnem sodišču v Mariboru.</w:t>
      </w:r>
    </w:p>
    <w:p w14:paraId="78F6FB92" w14:textId="77777777" w:rsidR="00107753" w:rsidRPr="00107753" w:rsidRDefault="00107753" w:rsidP="00107753">
      <w:pPr>
        <w:jc w:val="center"/>
        <w:rPr>
          <w:rFonts w:ascii="Arial" w:eastAsia="Calibri" w:hAnsi="Arial" w:cs="Arial"/>
          <w:sz w:val="22"/>
          <w:szCs w:val="22"/>
          <w:lang w:eastAsia="en-US"/>
        </w:rPr>
      </w:pPr>
    </w:p>
    <w:p w14:paraId="361DF664" w14:textId="77777777" w:rsidR="00107753" w:rsidRPr="00107753" w:rsidRDefault="00107753" w:rsidP="00107753">
      <w:pPr>
        <w:jc w:val="center"/>
        <w:rPr>
          <w:rFonts w:ascii="Arial" w:eastAsia="Calibri" w:hAnsi="Arial" w:cs="Arial"/>
          <w:sz w:val="22"/>
          <w:szCs w:val="22"/>
          <w:lang w:eastAsia="en-US"/>
        </w:rPr>
      </w:pPr>
    </w:p>
    <w:p w14:paraId="368238F7"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19. člen</w:t>
      </w:r>
    </w:p>
    <w:p w14:paraId="3CD01F04" w14:textId="77777777" w:rsidR="00107753" w:rsidRPr="00107753" w:rsidRDefault="00107753" w:rsidP="00107753">
      <w:pPr>
        <w:jc w:val="center"/>
        <w:rPr>
          <w:rFonts w:ascii="Arial" w:eastAsia="Calibri" w:hAnsi="Arial" w:cs="Arial"/>
          <w:sz w:val="22"/>
          <w:szCs w:val="22"/>
          <w:lang w:eastAsia="en-US"/>
        </w:rPr>
      </w:pPr>
    </w:p>
    <w:p w14:paraId="1742BAA4" w14:textId="77777777" w:rsidR="00107753" w:rsidRDefault="00107753" w:rsidP="00107753">
      <w:pPr>
        <w:jc w:val="both"/>
        <w:rPr>
          <w:rFonts w:ascii="Arial" w:eastAsia="Calibri" w:hAnsi="Arial" w:cs="Arial"/>
          <w:noProof/>
          <w:sz w:val="22"/>
          <w:szCs w:val="22"/>
          <w:lang w:eastAsia="en-US"/>
        </w:rPr>
      </w:pPr>
      <w:r w:rsidRPr="00107753">
        <w:rPr>
          <w:rFonts w:ascii="Arial" w:eastAsia="Calibri" w:hAnsi="Arial" w:cs="Arial"/>
          <w:noProof/>
          <w:sz w:val="22"/>
          <w:szCs w:val="22"/>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36CF6D18" w14:textId="77777777" w:rsidR="0019157A" w:rsidRDefault="0019157A" w:rsidP="00107753">
      <w:pPr>
        <w:jc w:val="both"/>
        <w:rPr>
          <w:rFonts w:ascii="Arial" w:eastAsia="Calibri" w:hAnsi="Arial" w:cs="Arial"/>
          <w:noProof/>
          <w:sz w:val="22"/>
          <w:szCs w:val="22"/>
          <w:lang w:eastAsia="en-US"/>
        </w:rPr>
      </w:pPr>
    </w:p>
    <w:p w14:paraId="60B65A9C" w14:textId="77777777" w:rsidR="0019157A" w:rsidRPr="00107753" w:rsidRDefault="0019157A" w:rsidP="00107753">
      <w:pPr>
        <w:jc w:val="both"/>
        <w:rPr>
          <w:rFonts w:ascii="Arial" w:eastAsia="Calibri" w:hAnsi="Arial" w:cs="Arial"/>
          <w:noProof/>
          <w:sz w:val="22"/>
          <w:szCs w:val="22"/>
          <w:lang w:eastAsia="en-US"/>
        </w:rPr>
      </w:pPr>
    </w:p>
    <w:p w14:paraId="75FEE56A" w14:textId="77777777" w:rsidR="00107753" w:rsidRPr="00107753" w:rsidRDefault="00107753" w:rsidP="00107753">
      <w:pPr>
        <w:jc w:val="both"/>
        <w:rPr>
          <w:rFonts w:ascii="Arial" w:eastAsia="Calibri" w:hAnsi="Arial" w:cs="Arial"/>
          <w:sz w:val="22"/>
          <w:szCs w:val="22"/>
          <w:lang w:eastAsia="en-US"/>
        </w:rPr>
      </w:pPr>
    </w:p>
    <w:p w14:paraId="4EB40A6B"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20. člen</w:t>
      </w:r>
    </w:p>
    <w:p w14:paraId="6C008EE6" w14:textId="77777777" w:rsidR="00107753" w:rsidRPr="00107753" w:rsidRDefault="00107753" w:rsidP="00107753">
      <w:pPr>
        <w:jc w:val="both"/>
        <w:rPr>
          <w:rFonts w:ascii="Arial" w:eastAsia="Calibri" w:hAnsi="Arial" w:cs="Arial"/>
          <w:sz w:val="22"/>
          <w:szCs w:val="22"/>
          <w:lang w:eastAsia="en-US"/>
        </w:rPr>
      </w:pPr>
    </w:p>
    <w:p w14:paraId="6C76FA33"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Pogodba stopi v veljavo, ko jo podpišejo pooblaščeni zastopniki pogodbenih strank.</w:t>
      </w:r>
    </w:p>
    <w:p w14:paraId="2B695F0E" w14:textId="77777777" w:rsidR="00107753" w:rsidRPr="00107753" w:rsidRDefault="00107753" w:rsidP="00107753">
      <w:pPr>
        <w:jc w:val="both"/>
        <w:rPr>
          <w:rFonts w:ascii="Arial" w:eastAsia="Calibri" w:hAnsi="Arial" w:cs="Arial"/>
          <w:sz w:val="22"/>
          <w:szCs w:val="22"/>
          <w:lang w:eastAsia="en-US"/>
        </w:rPr>
      </w:pPr>
    </w:p>
    <w:p w14:paraId="04705E8D" w14:textId="77777777" w:rsidR="00107753" w:rsidRPr="00107753" w:rsidRDefault="00107753" w:rsidP="00107753">
      <w:pPr>
        <w:jc w:val="center"/>
        <w:rPr>
          <w:rFonts w:ascii="Arial" w:eastAsia="Calibri" w:hAnsi="Arial" w:cs="Arial"/>
          <w:sz w:val="22"/>
          <w:szCs w:val="22"/>
          <w:lang w:eastAsia="en-US"/>
        </w:rPr>
      </w:pPr>
      <w:r w:rsidRPr="00107753">
        <w:rPr>
          <w:rFonts w:ascii="Arial" w:eastAsia="Calibri" w:hAnsi="Arial" w:cs="Arial"/>
          <w:sz w:val="22"/>
          <w:szCs w:val="22"/>
          <w:lang w:eastAsia="en-US"/>
        </w:rPr>
        <w:t>21. člen</w:t>
      </w:r>
    </w:p>
    <w:p w14:paraId="65E7FF1E" w14:textId="77777777" w:rsidR="00107753" w:rsidRPr="00107753" w:rsidRDefault="00107753" w:rsidP="00107753">
      <w:pPr>
        <w:jc w:val="both"/>
        <w:rPr>
          <w:rFonts w:ascii="Arial" w:eastAsia="Calibri" w:hAnsi="Arial" w:cs="Arial"/>
          <w:sz w:val="22"/>
          <w:szCs w:val="22"/>
          <w:lang w:eastAsia="en-US"/>
        </w:rPr>
      </w:pPr>
    </w:p>
    <w:p w14:paraId="10330F12"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Ta pogodba je napisana v 4 (štirih) izvodih, od katerih prejme 2 (dva) izvoda naročnik in 2 (dva) izvoda izvajalec.</w:t>
      </w:r>
    </w:p>
    <w:p w14:paraId="11D5F1F8" w14:textId="77777777" w:rsidR="00107753" w:rsidRPr="00107753" w:rsidRDefault="00107753" w:rsidP="00107753">
      <w:pPr>
        <w:jc w:val="both"/>
        <w:rPr>
          <w:rFonts w:ascii="Arial" w:eastAsia="Calibri" w:hAnsi="Arial" w:cs="Arial"/>
          <w:sz w:val="22"/>
          <w:szCs w:val="22"/>
          <w:lang w:eastAsia="en-US"/>
        </w:rPr>
      </w:pPr>
    </w:p>
    <w:p w14:paraId="57B0750F" w14:textId="77777777" w:rsidR="00107753" w:rsidRPr="00107753" w:rsidRDefault="00107753" w:rsidP="00107753">
      <w:pPr>
        <w:jc w:val="both"/>
        <w:rPr>
          <w:rFonts w:ascii="Arial" w:eastAsia="Calibri" w:hAnsi="Arial" w:cs="Arial"/>
          <w:sz w:val="22"/>
          <w:szCs w:val="22"/>
          <w:lang w:eastAsia="en-US"/>
        </w:rPr>
      </w:pPr>
    </w:p>
    <w:p w14:paraId="2787A29B" w14:textId="77777777" w:rsidR="00107753" w:rsidRPr="00107753" w:rsidRDefault="00107753" w:rsidP="00107753">
      <w:pPr>
        <w:jc w:val="both"/>
        <w:rPr>
          <w:rFonts w:ascii="Arial" w:eastAsia="Calibri" w:hAnsi="Arial" w:cs="Arial"/>
          <w:sz w:val="22"/>
          <w:szCs w:val="22"/>
          <w:lang w:eastAsia="en-US"/>
        </w:rPr>
      </w:pPr>
    </w:p>
    <w:p w14:paraId="1975EC34"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Številka pogodbe: 4101-25/2025-6</w:t>
      </w:r>
    </w:p>
    <w:p w14:paraId="5BF33CD6" w14:textId="77777777" w:rsidR="00107753" w:rsidRPr="00107753" w:rsidRDefault="00107753" w:rsidP="00107753">
      <w:pPr>
        <w:jc w:val="both"/>
        <w:rPr>
          <w:rFonts w:ascii="Arial" w:eastAsia="Calibri" w:hAnsi="Arial" w:cs="Arial"/>
          <w:color w:val="FF0000"/>
          <w:sz w:val="22"/>
          <w:szCs w:val="22"/>
          <w:lang w:eastAsia="en-US"/>
        </w:rPr>
      </w:pPr>
    </w:p>
    <w:p w14:paraId="1D71D58E" w14:textId="77777777" w:rsidR="00107753" w:rsidRPr="00107753" w:rsidRDefault="00107753" w:rsidP="00107753">
      <w:pPr>
        <w:jc w:val="both"/>
        <w:rPr>
          <w:rFonts w:ascii="Arial" w:eastAsia="Calibri" w:hAnsi="Arial" w:cs="Arial"/>
          <w:color w:val="FF0000"/>
          <w:sz w:val="22"/>
          <w:szCs w:val="22"/>
          <w:lang w:eastAsia="en-US"/>
        </w:rPr>
      </w:pPr>
    </w:p>
    <w:tbl>
      <w:tblPr>
        <w:tblW w:w="0" w:type="auto"/>
        <w:tblLook w:val="01E0" w:firstRow="1" w:lastRow="1" w:firstColumn="1" w:lastColumn="1" w:noHBand="0" w:noVBand="0"/>
      </w:tblPr>
      <w:tblGrid>
        <w:gridCol w:w="3653"/>
        <w:gridCol w:w="1941"/>
        <w:gridCol w:w="3478"/>
      </w:tblGrid>
      <w:tr w:rsidR="00107753" w:rsidRPr="00107753" w14:paraId="7B78A5F0" w14:textId="77777777" w:rsidTr="00A76444">
        <w:tc>
          <w:tcPr>
            <w:tcW w:w="3708" w:type="dxa"/>
            <w:hideMark/>
          </w:tcPr>
          <w:p w14:paraId="331A6D12"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Izvajalec:</w:t>
            </w:r>
          </w:p>
        </w:tc>
        <w:tc>
          <w:tcPr>
            <w:tcW w:w="1980" w:type="dxa"/>
          </w:tcPr>
          <w:p w14:paraId="17D72621" w14:textId="77777777" w:rsidR="00107753" w:rsidRPr="00107753" w:rsidRDefault="00107753" w:rsidP="00107753">
            <w:pPr>
              <w:jc w:val="both"/>
              <w:rPr>
                <w:rFonts w:ascii="Arial" w:eastAsia="Calibri" w:hAnsi="Arial" w:cs="Arial"/>
                <w:sz w:val="22"/>
                <w:szCs w:val="22"/>
                <w:lang w:eastAsia="en-US"/>
              </w:rPr>
            </w:pPr>
          </w:p>
        </w:tc>
        <w:tc>
          <w:tcPr>
            <w:tcW w:w="3524" w:type="dxa"/>
            <w:hideMark/>
          </w:tcPr>
          <w:p w14:paraId="33DE8A9E"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Naročnik:</w:t>
            </w:r>
          </w:p>
        </w:tc>
      </w:tr>
      <w:tr w:rsidR="00107753" w:rsidRPr="00107753" w14:paraId="61D48EFF" w14:textId="77777777" w:rsidTr="00A76444">
        <w:tc>
          <w:tcPr>
            <w:tcW w:w="3708" w:type="dxa"/>
          </w:tcPr>
          <w:p w14:paraId="5E82E085" w14:textId="77777777" w:rsidR="00107753" w:rsidRPr="00107753" w:rsidRDefault="00107753" w:rsidP="00107753">
            <w:pPr>
              <w:jc w:val="both"/>
              <w:rPr>
                <w:rFonts w:ascii="Arial" w:eastAsia="Calibri" w:hAnsi="Arial" w:cs="Arial"/>
                <w:sz w:val="22"/>
                <w:szCs w:val="22"/>
                <w:lang w:eastAsia="en-US"/>
              </w:rPr>
            </w:pPr>
          </w:p>
          <w:p w14:paraId="5DEC43BA" w14:textId="77777777" w:rsidR="00107753" w:rsidRPr="00107753" w:rsidRDefault="00107753" w:rsidP="00107753">
            <w:pPr>
              <w:jc w:val="both"/>
              <w:rPr>
                <w:rFonts w:ascii="Arial" w:eastAsia="Calibri" w:hAnsi="Arial" w:cs="Arial"/>
                <w:sz w:val="22"/>
                <w:szCs w:val="22"/>
                <w:lang w:eastAsia="en-US"/>
              </w:rPr>
            </w:pPr>
          </w:p>
        </w:tc>
        <w:tc>
          <w:tcPr>
            <w:tcW w:w="1980" w:type="dxa"/>
          </w:tcPr>
          <w:p w14:paraId="4BEF289C" w14:textId="77777777" w:rsidR="00107753" w:rsidRPr="00107753" w:rsidRDefault="00107753" w:rsidP="00107753">
            <w:pPr>
              <w:jc w:val="both"/>
              <w:rPr>
                <w:rFonts w:ascii="Arial" w:eastAsia="Calibri" w:hAnsi="Arial" w:cs="Arial"/>
                <w:sz w:val="22"/>
                <w:szCs w:val="22"/>
                <w:lang w:eastAsia="en-US"/>
              </w:rPr>
            </w:pPr>
          </w:p>
        </w:tc>
        <w:tc>
          <w:tcPr>
            <w:tcW w:w="3524" w:type="dxa"/>
            <w:hideMark/>
          </w:tcPr>
          <w:p w14:paraId="30F5D40C"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Krajevna skupnost Razvanje</w:t>
            </w:r>
          </w:p>
        </w:tc>
      </w:tr>
      <w:tr w:rsidR="00107753" w:rsidRPr="00107753" w14:paraId="513C6463" w14:textId="77777777" w:rsidTr="00A76444">
        <w:tc>
          <w:tcPr>
            <w:tcW w:w="3708" w:type="dxa"/>
            <w:hideMark/>
          </w:tcPr>
          <w:p w14:paraId="327EC725"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Zakoniti zastopnik:</w:t>
            </w:r>
          </w:p>
        </w:tc>
        <w:tc>
          <w:tcPr>
            <w:tcW w:w="1980" w:type="dxa"/>
          </w:tcPr>
          <w:p w14:paraId="44AAAF9B" w14:textId="77777777" w:rsidR="00107753" w:rsidRPr="00107753" w:rsidRDefault="00107753" w:rsidP="00107753">
            <w:pPr>
              <w:jc w:val="both"/>
              <w:rPr>
                <w:rFonts w:ascii="Arial" w:eastAsia="Calibri" w:hAnsi="Arial" w:cs="Arial"/>
                <w:sz w:val="22"/>
                <w:szCs w:val="22"/>
                <w:lang w:eastAsia="en-US"/>
              </w:rPr>
            </w:pPr>
          </w:p>
        </w:tc>
        <w:tc>
          <w:tcPr>
            <w:tcW w:w="3524" w:type="dxa"/>
            <w:hideMark/>
          </w:tcPr>
          <w:p w14:paraId="631FACFD"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Predsednica Sveta KS Razvanje:</w:t>
            </w:r>
          </w:p>
        </w:tc>
      </w:tr>
      <w:tr w:rsidR="00107753" w:rsidRPr="00107753" w14:paraId="3165FDE3" w14:textId="77777777" w:rsidTr="00A76444">
        <w:tc>
          <w:tcPr>
            <w:tcW w:w="3708" w:type="dxa"/>
          </w:tcPr>
          <w:p w14:paraId="14E41B2F" w14:textId="77777777" w:rsidR="00107753" w:rsidRPr="00107753" w:rsidRDefault="00107753" w:rsidP="00107753">
            <w:pPr>
              <w:jc w:val="both"/>
              <w:rPr>
                <w:rFonts w:ascii="Arial" w:eastAsia="Calibri" w:hAnsi="Arial" w:cs="Arial"/>
                <w:sz w:val="22"/>
                <w:szCs w:val="22"/>
                <w:lang w:eastAsia="en-US"/>
              </w:rPr>
            </w:pPr>
          </w:p>
        </w:tc>
        <w:tc>
          <w:tcPr>
            <w:tcW w:w="1980" w:type="dxa"/>
          </w:tcPr>
          <w:p w14:paraId="0DF39F29" w14:textId="77777777" w:rsidR="00107753" w:rsidRPr="00107753" w:rsidRDefault="00107753" w:rsidP="00107753">
            <w:pPr>
              <w:jc w:val="both"/>
              <w:rPr>
                <w:rFonts w:ascii="Arial" w:eastAsia="Calibri" w:hAnsi="Arial" w:cs="Arial"/>
                <w:sz w:val="22"/>
                <w:szCs w:val="22"/>
                <w:lang w:eastAsia="en-US"/>
              </w:rPr>
            </w:pPr>
          </w:p>
        </w:tc>
        <w:tc>
          <w:tcPr>
            <w:tcW w:w="3524" w:type="dxa"/>
            <w:hideMark/>
          </w:tcPr>
          <w:p w14:paraId="562DAD80"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Maja Dobnik</w:t>
            </w:r>
          </w:p>
        </w:tc>
      </w:tr>
    </w:tbl>
    <w:p w14:paraId="30C9C701" w14:textId="77777777" w:rsidR="00107753" w:rsidRPr="00107753" w:rsidRDefault="00107753" w:rsidP="00107753">
      <w:pPr>
        <w:jc w:val="both"/>
        <w:rPr>
          <w:rFonts w:ascii="Arial" w:eastAsia="Calibri" w:hAnsi="Arial" w:cs="Arial"/>
          <w:sz w:val="22"/>
          <w:szCs w:val="22"/>
          <w:lang w:eastAsia="en-US"/>
        </w:rPr>
      </w:pPr>
    </w:p>
    <w:p w14:paraId="47E44D86" w14:textId="77777777" w:rsidR="00107753" w:rsidRPr="00107753" w:rsidRDefault="00107753" w:rsidP="00107753">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3654"/>
        <w:gridCol w:w="1944"/>
        <w:gridCol w:w="3474"/>
      </w:tblGrid>
      <w:tr w:rsidR="00107753" w:rsidRPr="00107753" w14:paraId="59F1B497" w14:textId="77777777" w:rsidTr="00A76444">
        <w:tc>
          <w:tcPr>
            <w:tcW w:w="3708" w:type="dxa"/>
            <w:hideMark/>
          </w:tcPr>
          <w:p w14:paraId="1C7EF78E"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Datum podpisa:</w:t>
            </w:r>
          </w:p>
        </w:tc>
        <w:tc>
          <w:tcPr>
            <w:tcW w:w="1980" w:type="dxa"/>
          </w:tcPr>
          <w:p w14:paraId="4DEBCF50" w14:textId="77777777" w:rsidR="00107753" w:rsidRPr="00107753" w:rsidRDefault="00107753" w:rsidP="00107753">
            <w:pPr>
              <w:jc w:val="both"/>
              <w:rPr>
                <w:rFonts w:ascii="Arial" w:eastAsia="Calibri" w:hAnsi="Arial" w:cs="Arial"/>
                <w:sz w:val="22"/>
                <w:szCs w:val="22"/>
                <w:lang w:eastAsia="en-US"/>
              </w:rPr>
            </w:pPr>
          </w:p>
        </w:tc>
        <w:tc>
          <w:tcPr>
            <w:tcW w:w="3524" w:type="dxa"/>
            <w:hideMark/>
          </w:tcPr>
          <w:p w14:paraId="6A7D09E6" w14:textId="77777777" w:rsidR="00107753" w:rsidRPr="00107753" w:rsidRDefault="00107753" w:rsidP="00107753">
            <w:pPr>
              <w:jc w:val="both"/>
              <w:rPr>
                <w:rFonts w:ascii="Arial" w:eastAsia="Calibri" w:hAnsi="Arial" w:cs="Arial"/>
                <w:sz w:val="22"/>
                <w:szCs w:val="22"/>
                <w:lang w:eastAsia="en-US"/>
              </w:rPr>
            </w:pPr>
            <w:r w:rsidRPr="00107753">
              <w:rPr>
                <w:rFonts w:ascii="Arial" w:eastAsia="Calibri" w:hAnsi="Arial" w:cs="Arial"/>
                <w:sz w:val="22"/>
                <w:szCs w:val="22"/>
                <w:lang w:eastAsia="en-US"/>
              </w:rPr>
              <w:t xml:space="preserve">Datum podpisa: </w:t>
            </w:r>
          </w:p>
        </w:tc>
      </w:tr>
    </w:tbl>
    <w:p w14:paraId="28A9DE3F" w14:textId="77777777" w:rsidR="00107753" w:rsidRPr="00107753" w:rsidRDefault="00107753" w:rsidP="00107753">
      <w:pPr>
        <w:spacing w:after="160" w:line="259" w:lineRule="auto"/>
        <w:rPr>
          <w:rFonts w:ascii="Calibri" w:eastAsia="Calibri" w:hAnsi="Calibri" w:cs="Arial"/>
          <w:sz w:val="22"/>
          <w:szCs w:val="22"/>
          <w:lang w:eastAsia="en-US"/>
        </w:rPr>
      </w:pPr>
    </w:p>
    <w:p w14:paraId="0FB470B9" w14:textId="77777777" w:rsidR="006316F4" w:rsidRPr="006316F4" w:rsidRDefault="006316F4" w:rsidP="006316F4">
      <w:pPr>
        <w:jc w:val="both"/>
        <w:rPr>
          <w:rFonts w:ascii="Arial" w:hAnsi="Arial" w:cs="Arial"/>
          <w:sz w:val="22"/>
          <w:szCs w:val="22"/>
        </w:rPr>
      </w:pPr>
    </w:p>
    <w:sectPr w:rsidR="006316F4" w:rsidRPr="006316F4"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1092" w14:textId="77777777" w:rsidR="00E16649" w:rsidRDefault="00E16649">
      <w:r>
        <w:separator/>
      </w:r>
    </w:p>
  </w:endnote>
  <w:endnote w:type="continuationSeparator" w:id="0">
    <w:p w14:paraId="4FCE3C89" w14:textId="77777777" w:rsidR="00E16649" w:rsidRDefault="00E1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C41" w14:textId="77777777" w:rsidR="00E16649" w:rsidRDefault="00E16649">
      <w:r>
        <w:separator/>
      </w:r>
    </w:p>
  </w:footnote>
  <w:footnote w:type="continuationSeparator" w:id="0">
    <w:p w14:paraId="721B89D5" w14:textId="77777777" w:rsidR="00E16649" w:rsidRDefault="00E1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9F380F"/>
    <w:multiLevelType w:val="hybridMultilevel"/>
    <w:tmpl w:val="FC5E3AF2"/>
    <w:lvl w:ilvl="0" w:tplc="11A66BAA">
      <w:start w:val="239"/>
      <w:numFmt w:val="bullet"/>
      <w:lvlText w:val="-"/>
      <w:lvlJc w:val="left"/>
      <w:pPr>
        <w:tabs>
          <w:tab w:val="num" w:pos="360"/>
        </w:tabs>
        <w:ind w:left="360" w:hanging="360"/>
      </w:pPr>
      <w:rPr>
        <w:rFonts w:ascii="Arial" w:eastAsia="Calibri"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25C75"/>
    <w:multiLevelType w:val="hybridMultilevel"/>
    <w:tmpl w:val="8646A01C"/>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9"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30"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21"/>
  </w:num>
  <w:num w:numId="2" w16cid:durableId="399597334">
    <w:abstractNumId w:val="15"/>
  </w:num>
  <w:num w:numId="3" w16cid:durableId="787967235">
    <w:abstractNumId w:val="26"/>
  </w:num>
  <w:num w:numId="4" w16cid:durableId="51855910">
    <w:abstractNumId w:val="33"/>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9"/>
  </w:num>
  <w:num w:numId="8" w16cid:durableId="1425496831">
    <w:abstractNumId w:val="31"/>
  </w:num>
  <w:num w:numId="9" w16cid:durableId="1396053555">
    <w:abstractNumId w:val="20"/>
  </w:num>
  <w:num w:numId="10" w16cid:durableId="781344688">
    <w:abstractNumId w:val="12"/>
  </w:num>
  <w:num w:numId="11" w16cid:durableId="18953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21"/>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8"/>
  </w:num>
  <w:num w:numId="22" w16cid:durableId="1233655962">
    <w:abstractNumId w:val="29"/>
  </w:num>
  <w:num w:numId="23" w16cid:durableId="1809858389">
    <w:abstractNumId w:val="8"/>
  </w:num>
  <w:num w:numId="24" w16cid:durableId="1735396466">
    <w:abstractNumId w:val="17"/>
  </w:num>
  <w:num w:numId="25" w16cid:durableId="626938333">
    <w:abstractNumId w:val="27"/>
  </w:num>
  <w:num w:numId="26" w16cid:durableId="1099371346">
    <w:abstractNumId w:val="27"/>
  </w:num>
  <w:num w:numId="27" w16cid:durableId="103309916">
    <w:abstractNumId w:val="23"/>
  </w:num>
  <w:num w:numId="28" w16cid:durableId="678044180">
    <w:abstractNumId w:val="32"/>
  </w:num>
  <w:num w:numId="29" w16cid:durableId="34235708">
    <w:abstractNumId w:val="30"/>
  </w:num>
  <w:num w:numId="30" w16cid:durableId="1617103045">
    <w:abstractNumId w:val="27"/>
  </w:num>
  <w:num w:numId="31" w16cid:durableId="792286635">
    <w:abstractNumId w:val="22"/>
  </w:num>
  <w:num w:numId="32" w16cid:durableId="218055218">
    <w:abstractNumId w:val="25"/>
  </w:num>
  <w:num w:numId="33" w16cid:durableId="1140226836">
    <w:abstractNumId w:val="24"/>
  </w:num>
  <w:num w:numId="34" w16cid:durableId="817039621">
    <w:abstractNumId w:val="11"/>
  </w:num>
  <w:num w:numId="35" w16cid:durableId="1381591312">
    <w:abstractNumId w:val="27"/>
  </w:num>
  <w:num w:numId="36" w16cid:durableId="732309643">
    <w:abstractNumId w:val="28"/>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7"/>
  </w:num>
  <w:num w:numId="39" w16cid:durableId="183331181">
    <w:abstractNumId w:val="30"/>
  </w:num>
  <w:num w:numId="40" w16cid:durableId="942613169">
    <w:abstractNumId w:val="28"/>
  </w:num>
  <w:num w:numId="41" w16cid:durableId="2085712914">
    <w:abstractNumId w:val="23"/>
  </w:num>
  <w:num w:numId="42" w16cid:durableId="87700527">
    <w:abstractNumId w:val="32"/>
  </w:num>
  <w:num w:numId="43" w16cid:durableId="410126483">
    <w:abstractNumId w:val="27"/>
  </w:num>
  <w:num w:numId="44" w16cid:durableId="218053508">
    <w:abstractNumId w:val="34"/>
  </w:num>
  <w:num w:numId="45" w16cid:durableId="582178144">
    <w:abstractNumId w:val="14"/>
  </w:num>
  <w:num w:numId="46" w16cid:durableId="7560996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4C4A"/>
    <w:rsid w:val="000513FB"/>
    <w:rsid w:val="00051F36"/>
    <w:rsid w:val="0005631E"/>
    <w:rsid w:val="00064B34"/>
    <w:rsid w:val="00073D0D"/>
    <w:rsid w:val="00091C42"/>
    <w:rsid w:val="000A002E"/>
    <w:rsid w:val="000B1433"/>
    <w:rsid w:val="000B50AA"/>
    <w:rsid w:val="000C3488"/>
    <w:rsid w:val="000E0B5F"/>
    <w:rsid w:val="000E2924"/>
    <w:rsid w:val="000E69CF"/>
    <w:rsid w:val="000F7067"/>
    <w:rsid w:val="0010023D"/>
    <w:rsid w:val="001034D8"/>
    <w:rsid w:val="00107753"/>
    <w:rsid w:val="00110D34"/>
    <w:rsid w:val="00141EF8"/>
    <w:rsid w:val="00153CF2"/>
    <w:rsid w:val="00153DD3"/>
    <w:rsid w:val="0016532D"/>
    <w:rsid w:val="0016588B"/>
    <w:rsid w:val="0018734E"/>
    <w:rsid w:val="0019157A"/>
    <w:rsid w:val="001A53E2"/>
    <w:rsid w:val="001A64DF"/>
    <w:rsid w:val="001C6477"/>
    <w:rsid w:val="001F6653"/>
    <w:rsid w:val="0022626A"/>
    <w:rsid w:val="00230C30"/>
    <w:rsid w:val="002352B7"/>
    <w:rsid w:val="002655E9"/>
    <w:rsid w:val="00274CB1"/>
    <w:rsid w:val="00291D19"/>
    <w:rsid w:val="00296246"/>
    <w:rsid w:val="002A2C19"/>
    <w:rsid w:val="002B03E2"/>
    <w:rsid w:val="002B5529"/>
    <w:rsid w:val="002B6982"/>
    <w:rsid w:val="002D4871"/>
    <w:rsid w:val="002F4492"/>
    <w:rsid w:val="002F5B0B"/>
    <w:rsid w:val="00304B96"/>
    <w:rsid w:val="00317163"/>
    <w:rsid w:val="003440AF"/>
    <w:rsid w:val="00351A44"/>
    <w:rsid w:val="00360778"/>
    <w:rsid w:val="0036128C"/>
    <w:rsid w:val="0037529E"/>
    <w:rsid w:val="00385630"/>
    <w:rsid w:val="003A09C7"/>
    <w:rsid w:val="003A3A3A"/>
    <w:rsid w:val="003C22AB"/>
    <w:rsid w:val="003C2B2B"/>
    <w:rsid w:val="003D3FC2"/>
    <w:rsid w:val="003F6ED6"/>
    <w:rsid w:val="0041454E"/>
    <w:rsid w:val="00415875"/>
    <w:rsid w:val="00416671"/>
    <w:rsid w:val="00445B6E"/>
    <w:rsid w:val="00452EC2"/>
    <w:rsid w:val="00460BFA"/>
    <w:rsid w:val="004631DF"/>
    <w:rsid w:val="00484F90"/>
    <w:rsid w:val="00487862"/>
    <w:rsid w:val="004A0797"/>
    <w:rsid w:val="004B1B11"/>
    <w:rsid w:val="004B6A1D"/>
    <w:rsid w:val="004C0CDB"/>
    <w:rsid w:val="004C73E4"/>
    <w:rsid w:val="004E68F7"/>
    <w:rsid w:val="004F512A"/>
    <w:rsid w:val="00511357"/>
    <w:rsid w:val="0053199B"/>
    <w:rsid w:val="00552D36"/>
    <w:rsid w:val="005666EF"/>
    <w:rsid w:val="005927F3"/>
    <w:rsid w:val="005B075D"/>
    <w:rsid w:val="005B124C"/>
    <w:rsid w:val="005B5582"/>
    <w:rsid w:val="006012C3"/>
    <w:rsid w:val="0060365A"/>
    <w:rsid w:val="0061078C"/>
    <w:rsid w:val="00623BBA"/>
    <w:rsid w:val="00626991"/>
    <w:rsid w:val="00627F7C"/>
    <w:rsid w:val="006316F4"/>
    <w:rsid w:val="00654145"/>
    <w:rsid w:val="006564FD"/>
    <w:rsid w:val="006607DE"/>
    <w:rsid w:val="006714A4"/>
    <w:rsid w:val="006A3119"/>
    <w:rsid w:val="006A5D5B"/>
    <w:rsid w:val="006A5E0C"/>
    <w:rsid w:val="006B278B"/>
    <w:rsid w:val="006B2E48"/>
    <w:rsid w:val="006C0114"/>
    <w:rsid w:val="006C363B"/>
    <w:rsid w:val="006D5422"/>
    <w:rsid w:val="006E3F77"/>
    <w:rsid w:val="006E4678"/>
    <w:rsid w:val="006F08FD"/>
    <w:rsid w:val="00775EE9"/>
    <w:rsid w:val="0079158E"/>
    <w:rsid w:val="00797F70"/>
    <w:rsid w:val="007B67F4"/>
    <w:rsid w:val="007C0E1E"/>
    <w:rsid w:val="007D266F"/>
    <w:rsid w:val="007D73B5"/>
    <w:rsid w:val="00823C47"/>
    <w:rsid w:val="008317E7"/>
    <w:rsid w:val="00832E5C"/>
    <w:rsid w:val="00870C05"/>
    <w:rsid w:val="00875E51"/>
    <w:rsid w:val="008844AA"/>
    <w:rsid w:val="00885B00"/>
    <w:rsid w:val="008875CE"/>
    <w:rsid w:val="008B296D"/>
    <w:rsid w:val="008C37B6"/>
    <w:rsid w:val="008C7E26"/>
    <w:rsid w:val="008D60C7"/>
    <w:rsid w:val="008F6CB3"/>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E5E57"/>
    <w:rsid w:val="009E7285"/>
    <w:rsid w:val="009F392F"/>
    <w:rsid w:val="00A012CF"/>
    <w:rsid w:val="00A14C6F"/>
    <w:rsid w:val="00A25BF4"/>
    <w:rsid w:val="00A26FF8"/>
    <w:rsid w:val="00A35A14"/>
    <w:rsid w:val="00A444E0"/>
    <w:rsid w:val="00A64F92"/>
    <w:rsid w:val="00AA7F58"/>
    <w:rsid w:val="00AD652E"/>
    <w:rsid w:val="00B03D14"/>
    <w:rsid w:val="00B05A19"/>
    <w:rsid w:val="00B061DA"/>
    <w:rsid w:val="00B27327"/>
    <w:rsid w:val="00B53C5B"/>
    <w:rsid w:val="00B56839"/>
    <w:rsid w:val="00B67271"/>
    <w:rsid w:val="00B75836"/>
    <w:rsid w:val="00B840CC"/>
    <w:rsid w:val="00B94034"/>
    <w:rsid w:val="00B970AD"/>
    <w:rsid w:val="00BB16CE"/>
    <w:rsid w:val="00BC29B3"/>
    <w:rsid w:val="00C04DEF"/>
    <w:rsid w:val="00C16632"/>
    <w:rsid w:val="00C32422"/>
    <w:rsid w:val="00C4014C"/>
    <w:rsid w:val="00C41CA1"/>
    <w:rsid w:val="00C525BD"/>
    <w:rsid w:val="00C55DCB"/>
    <w:rsid w:val="00C95098"/>
    <w:rsid w:val="00CC44A2"/>
    <w:rsid w:val="00CC62F7"/>
    <w:rsid w:val="00CE3F60"/>
    <w:rsid w:val="00D16A64"/>
    <w:rsid w:val="00D22768"/>
    <w:rsid w:val="00D32355"/>
    <w:rsid w:val="00D331EB"/>
    <w:rsid w:val="00D41BC9"/>
    <w:rsid w:val="00D57D8E"/>
    <w:rsid w:val="00D8018F"/>
    <w:rsid w:val="00D849AA"/>
    <w:rsid w:val="00D864D1"/>
    <w:rsid w:val="00D87CFA"/>
    <w:rsid w:val="00DC2D1B"/>
    <w:rsid w:val="00DD0E7F"/>
    <w:rsid w:val="00DF52FA"/>
    <w:rsid w:val="00E05607"/>
    <w:rsid w:val="00E101F3"/>
    <w:rsid w:val="00E16649"/>
    <w:rsid w:val="00E234DD"/>
    <w:rsid w:val="00E27BF7"/>
    <w:rsid w:val="00E32166"/>
    <w:rsid w:val="00E42559"/>
    <w:rsid w:val="00E51B89"/>
    <w:rsid w:val="00E556FC"/>
    <w:rsid w:val="00E566CB"/>
    <w:rsid w:val="00EA0EAB"/>
    <w:rsid w:val="00EA3F42"/>
    <w:rsid w:val="00EA7927"/>
    <w:rsid w:val="00EC090D"/>
    <w:rsid w:val="00EC14A0"/>
    <w:rsid w:val="00ED7138"/>
    <w:rsid w:val="00EF2B7B"/>
    <w:rsid w:val="00EF2F7B"/>
    <w:rsid w:val="00EF7E49"/>
    <w:rsid w:val="00F05CDE"/>
    <w:rsid w:val="00F069E0"/>
    <w:rsid w:val="00F10897"/>
    <w:rsid w:val="00F11497"/>
    <w:rsid w:val="00F133FE"/>
    <w:rsid w:val="00F24EA3"/>
    <w:rsid w:val="00F2774E"/>
    <w:rsid w:val="00F5284E"/>
    <w:rsid w:val="00F54992"/>
    <w:rsid w:val="00F56554"/>
    <w:rsid w:val="00F57664"/>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22110263">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2298</Words>
  <Characters>13099</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12</cp:revision>
  <cp:lastPrinted>2020-09-28T08:47:00Z</cp:lastPrinted>
  <dcterms:created xsi:type="dcterms:W3CDTF">2025-06-10T10:21:00Z</dcterms:created>
  <dcterms:modified xsi:type="dcterms:W3CDTF">2025-09-10T09:36:00Z</dcterms:modified>
</cp:coreProperties>
</file>